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B5616D" w14:textId="77777777" w:rsidR="00AD2ED3" w:rsidRPr="00954C32" w:rsidRDefault="00AC2C9B" w:rsidP="009320CD">
      <w:pPr>
        <w:jc w:val="center"/>
        <w:rPr>
          <w:rFonts w:ascii="Calibri" w:hAnsi="Calibri" w:cs="Arial"/>
          <w:b/>
          <w:sz w:val="22"/>
          <w:szCs w:val="22"/>
        </w:rPr>
      </w:pPr>
      <w:r w:rsidRPr="00AC2C9B">
        <w:rPr>
          <w:rFonts w:ascii="Calibri" w:hAnsi="Calibri" w:cs="Arial"/>
          <w:b/>
          <w:sz w:val="22"/>
          <w:szCs w:val="22"/>
        </w:rPr>
        <w:pict w14:anchorId="60B9E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7.5pt">
            <v:imagedata r:id="rId8" o:title="grb_kali"/>
          </v:shape>
        </w:pict>
      </w:r>
    </w:p>
    <w:p w14:paraId="326782D7" w14:textId="77777777" w:rsidR="00B17984" w:rsidRPr="00AC2C9B" w:rsidRDefault="009D2A37" w:rsidP="00AC2C9B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954C32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48134FD7" w14:textId="77777777" w:rsidR="005654CC" w:rsidRPr="00AC2C9B" w:rsidRDefault="00AC2C9B" w:rsidP="005654CC">
      <w:pPr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>OPĆINA KALI</w:t>
      </w:r>
    </w:p>
    <w:p w14:paraId="27EACDDD" w14:textId="77777777" w:rsidR="005654CC" w:rsidRPr="00954C32" w:rsidRDefault="005654CC" w:rsidP="009320CD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</w:rPr>
      </w:pPr>
    </w:p>
    <w:p w14:paraId="75E85A31" w14:textId="77777777" w:rsidR="009320CD" w:rsidRPr="00954C32" w:rsidRDefault="009320CD" w:rsidP="009320CD">
      <w:pPr>
        <w:pStyle w:val="Bezproreda"/>
        <w:jc w:val="center"/>
        <w:rPr>
          <w:rFonts w:cs="Arial"/>
          <w:b/>
          <w:sz w:val="28"/>
          <w:szCs w:val="28"/>
        </w:rPr>
      </w:pPr>
      <w:r w:rsidRPr="00954C32">
        <w:rPr>
          <w:rFonts w:cs="Arial"/>
          <w:b/>
          <w:sz w:val="28"/>
          <w:szCs w:val="28"/>
        </w:rPr>
        <w:t>JAVNI POZIV</w:t>
      </w:r>
    </w:p>
    <w:p w14:paraId="6DD911DE" w14:textId="77777777" w:rsidR="009320CD" w:rsidRPr="00954C32" w:rsidRDefault="009320CD" w:rsidP="008824F7">
      <w:pPr>
        <w:pStyle w:val="Bezproreda"/>
        <w:jc w:val="center"/>
        <w:rPr>
          <w:rFonts w:cs="Arial"/>
          <w:b/>
          <w:sz w:val="28"/>
          <w:szCs w:val="28"/>
        </w:rPr>
      </w:pPr>
      <w:r w:rsidRPr="00954C32">
        <w:rPr>
          <w:rFonts w:cs="Arial"/>
          <w:b/>
          <w:sz w:val="28"/>
          <w:szCs w:val="28"/>
        </w:rPr>
        <w:t xml:space="preserve">za financiranje programa, projekata i  manifestacija od interesa za opće dobro koje provode udruge na području Općine </w:t>
      </w:r>
      <w:r w:rsidR="00B17984">
        <w:rPr>
          <w:rFonts w:cs="Arial"/>
          <w:b/>
          <w:sz w:val="28"/>
          <w:szCs w:val="28"/>
        </w:rPr>
        <w:t>K</w:t>
      </w:r>
      <w:r w:rsidR="00B6454D">
        <w:rPr>
          <w:rFonts w:cs="Arial"/>
          <w:b/>
          <w:sz w:val="28"/>
          <w:szCs w:val="28"/>
        </w:rPr>
        <w:t>ali</w:t>
      </w:r>
    </w:p>
    <w:p w14:paraId="3B8F6C75" w14:textId="77777777" w:rsidR="00495A34" w:rsidRPr="00954C32" w:rsidRDefault="00495A34" w:rsidP="008824F7">
      <w:pPr>
        <w:pStyle w:val="Bezproreda"/>
        <w:jc w:val="center"/>
        <w:rPr>
          <w:rFonts w:cs="Arial"/>
          <w:b/>
        </w:rPr>
      </w:pPr>
    </w:p>
    <w:p w14:paraId="08409342" w14:textId="77777777" w:rsidR="009320CD" w:rsidRPr="00954C32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bCs/>
        </w:rPr>
      </w:pPr>
      <w:r w:rsidRPr="00954C32">
        <w:rPr>
          <w:rFonts w:ascii="Calibri" w:hAnsi="Calibri" w:cs="Arial"/>
          <w:bCs/>
        </w:rPr>
        <w:t xml:space="preserve">Obrazac opisa programa ili projekta  </w:t>
      </w:r>
    </w:p>
    <w:p w14:paraId="305DFAC8" w14:textId="77777777" w:rsidR="009320CD" w:rsidRPr="00954C32" w:rsidRDefault="009320CD" w:rsidP="009320CD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sz w:val="22"/>
          <w:szCs w:val="22"/>
        </w:rPr>
      </w:pPr>
    </w:p>
    <w:p w14:paraId="206AA027" w14:textId="77777777" w:rsidR="00495A34" w:rsidRPr="00954C32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sz w:val="22"/>
          <w:szCs w:val="22"/>
        </w:rPr>
      </w:pPr>
    </w:p>
    <w:p w14:paraId="358EB54F" w14:textId="77777777" w:rsidR="00495A34" w:rsidRPr="00954C32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9320CD" w:rsidRPr="00954C32" w14:paraId="3682E7FB" w14:textId="77777777" w:rsidTr="00EE38DB">
        <w:trPr>
          <w:trHeight w:val="1533"/>
          <w:jc w:val="center"/>
        </w:trPr>
        <w:tc>
          <w:tcPr>
            <w:tcW w:w="6803" w:type="dxa"/>
            <w:shd w:val="clear" w:color="auto" w:fill="auto"/>
          </w:tcPr>
          <w:p w14:paraId="3ECE79EE" w14:textId="77777777" w:rsidR="00495A34" w:rsidRPr="00954C32" w:rsidRDefault="00495A34" w:rsidP="00495A34">
            <w:pPr>
              <w:rPr>
                <w:rFonts w:ascii="Calibri" w:hAnsi="Calibri"/>
                <w:sz w:val="22"/>
                <w:szCs w:val="22"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 xml:space="preserve">Naziv projekta/programa:  </w:t>
            </w:r>
          </w:p>
          <w:p w14:paraId="12287E53" w14:textId="77777777" w:rsidR="009320CD" w:rsidRPr="00954C32" w:rsidRDefault="00495A34" w:rsidP="00EE38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54C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9320CD" w:rsidRPr="00954C32" w14:paraId="0065AF4A" w14:textId="77777777" w:rsidTr="00EE38DB">
        <w:trPr>
          <w:trHeight w:val="1541"/>
          <w:jc w:val="center"/>
        </w:trPr>
        <w:tc>
          <w:tcPr>
            <w:tcW w:w="6803" w:type="dxa"/>
            <w:shd w:val="clear" w:color="auto" w:fill="auto"/>
          </w:tcPr>
          <w:p w14:paraId="570A5A01" w14:textId="77777777" w:rsidR="00495A34" w:rsidRPr="00954C32" w:rsidRDefault="00495A34" w:rsidP="00495A34">
            <w:pPr>
              <w:rPr>
                <w:rFonts w:ascii="Calibri" w:hAnsi="Calibri"/>
                <w:sz w:val="22"/>
                <w:szCs w:val="22"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 xml:space="preserve">Naziv prijavitelja projekta/programa:  </w:t>
            </w:r>
          </w:p>
          <w:p w14:paraId="432BBFB1" w14:textId="77777777" w:rsidR="009320CD" w:rsidRPr="00954C32" w:rsidRDefault="009320CD" w:rsidP="00EE38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8025005" w14:textId="77777777" w:rsidR="009320CD" w:rsidRPr="00954C32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sz w:val="22"/>
          <w:szCs w:val="22"/>
        </w:rPr>
      </w:pPr>
      <w:r w:rsidRPr="00954C32">
        <w:rPr>
          <w:rFonts w:ascii="Calibri" w:hAnsi="Calibri" w:cs="Arial"/>
          <w:sz w:val="22"/>
          <w:szCs w:val="22"/>
        </w:rPr>
        <w:t>(popunjava podnositelj prijave)</w:t>
      </w:r>
    </w:p>
    <w:p w14:paraId="6BC4BB1D" w14:textId="77777777" w:rsidR="008824F7" w:rsidRPr="00954C32" w:rsidRDefault="008824F7" w:rsidP="00E53AFB">
      <w:pPr>
        <w:pStyle w:val="SubTitle1"/>
        <w:rPr>
          <w:rFonts w:ascii="Calibri" w:hAnsi="Calibri" w:cs="Arial"/>
          <w:b w:val="0"/>
          <w:sz w:val="22"/>
          <w:szCs w:val="22"/>
          <w:lang w:val="hr-HR"/>
        </w:rPr>
      </w:pPr>
    </w:p>
    <w:p w14:paraId="754B33F4" w14:textId="77777777" w:rsidR="005654CC" w:rsidRPr="00954C32" w:rsidRDefault="005654CC" w:rsidP="00E53AFB">
      <w:pPr>
        <w:pStyle w:val="SubTitle1"/>
        <w:rPr>
          <w:rFonts w:ascii="Calibri" w:hAnsi="Calibri" w:cs="Arial"/>
          <w:sz w:val="22"/>
          <w:szCs w:val="22"/>
          <w:lang w:val="hr-HR"/>
        </w:rPr>
      </w:pPr>
    </w:p>
    <w:p w14:paraId="6115118C" w14:textId="77777777" w:rsidR="005654CC" w:rsidRPr="00954C32" w:rsidRDefault="00701C87" w:rsidP="00FC2852">
      <w:pPr>
        <w:pStyle w:val="SubTitle1"/>
        <w:rPr>
          <w:rFonts w:ascii="Calibri" w:hAnsi="Calibri" w:cs="Arial"/>
          <w:b w:val="0"/>
          <w:sz w:val="22"/>
          <w:szCs w:val="22"/>
          <w:lang w:val="hr-HR"/>
        </w:rPr>
      </w:pPr>
      <w:r w:rsidRPr="00954C32">
        <w:rPr>
          <w:rFonts w:ascii="Calibri" w:hAnsi="Calibri" w:cs="Arial"/>
          <w:b w:val="0"/>
          <w:sz w:val="22"/>
          <w:szCs w:val="22"/>
          <w:lang w:val="hr-HR"/>
        </w:rPr>
        <w:t xml:space="preserve">Datum objave </w:t>
      </w:r>
      <w:r w:rsidR="00FC2852" w:rsidRPr="00954C32">
        <w:rPr>
          <w:rFonts w:ascii="Calibri" w:hAnsi="Calibri" w:cs="Arial"/>
          <w:b w:val="0"/>
          <w:sz w:val="22"/>
          <w:szCs w:val="22"/>
          <w:lang w:val="hr-HR"/>
        </w:rPr>
        <w:t>javnog poziva</w:t>
      </w:r>
      <w:r w:rsidRPr="00954C32">
        <w:rPr>
          <w:rFonts w:ascii="Calibri" w:hAnsi="Calibri" w:cs="Arial"/>
          <w:b w:val="0"/>
          <w:sz w:val="22"/>
          <w:szCs w:val="22"/>
          <w:lang w:val="hr-HR"/>
        </w:rPr>
        <w:t>:</w:t>
      </w:r>
      <w:r w:rsidR="005D4C18" w:rsidRPr="00954C32">
        <w:rPr>
          <w:rFonts w:ascii="Calibri" w:hAnsi="Calibri" w:cs="Arial"/>
          <w:b w:val="0"/>
          <w:sz w:val="22"/>
          <w:szCs w:val="22"/>
          <w:lang w:val="hr-HR"/>
        </w:rPr>
        <w:t xml:space="preserve"> </w:t>
      </w:r>
      <w:r w:rsidR="000B5F59">
        <w:rPr>
          <w:rFonts w:ascii="Calibri" w:hAnsi="Calibri" w:cs="Arial"/>
          <w:b w:val="0"/>
          <w:sz w:val="22"/>
          <w:szCs w:val="22"/>
          <w:lang w:val="hr-HR"/>
        </w:rPr>
        <w:t>08</w:t>
      </w:r>
      <w:r w:rsidR="00787DDF">
        <w:rPr>
          <w:rFonts w:ascii="Calibri" w:hAnsi="Calibri" w:cs="Arial"/>
          <w:b w:val="0"/>
          <w:sz w:val="22"/>
          <w:szCs w:val="22"/>
          <w:lang w:val="hr-HR"/>
        </w:rPr>
        <w:t>.0</w:t>
      </w:r>
      <w:r w:rsidR="000B5F59">
        <w:rPr>
          <w:rFonts w:ascii="Calibri" w:hAnsi="Calibri" w:cs="Arial"/>
          <w:b w:val="0"/>
          <w:sz w:val="22"/>
          <w:szCs w:val="22"/>
          <w:lang w:val="hr-HR"/>
        </w:rPr>
        <w:t>1</w:t>
      </w:r>
      <w:r w:rsidR="00787DDF">
        <w:rPr>
          <w:rFonts w:ascii="Calibri" w:hAnsi="Calibri" w:cs="Arial"/>
          <w:b w:val="0"/>
          <w:sz w:val="22"/>
          <w:szCs w:val="22"/>
          <w:lang w:val="hr-HR"/>
        </w:rPr>
        <w:t>.202</w:t>
      </w:r>
      <w:r w:rsidR="000B5F59">
        <w:rPr>
          <w:rFonts w:ascii="Calibri" w:hAnsi="Calibri" w:cs="Arial"/>
          <w:b w:val="0"/>
          <w:sz w:val="22"/>
          <w:szCs w:val="22"/>
          <w:lang w:val="hr-HR"/>
        </w:rPr>
        <w:t>6</w:t>
      </w:r>
      <w:r w:rsidR="00A53276" w:rsidRPr="00922F42">
        <w:rPr>
          <w:rFonts w:ascii="Calibri" w:hAnsi="Calibri" w:cs="Arial"/>
          <w:b w:val="0"/>
          <w:sz w:val="22"/>
          <w:szCs w:val="22"/>
          <w:lang w:val="hr-HR"/>
        </w:rPr>
        <w:t>.</w:t>
      </w:r>
    </w:p>
    <w:p w14:paraId="004F1615" w14:textId="77777777" w:rsidR="005654CC" w:rsidRPr="00954C32" w:rsidRDefault="00701C87" w:rsidP="00FC2852">
      <w:pPr>
        <w:pStyle w:val="SubTitle2"/>
        <w:rPr>
          <w:rFonts w:ascii="Calibri" w:hAnsi="Calibri" w:cs="Arial"/>
          <w:b w:val="0"/>
          <w:sz w:val="22"/>
          <w:szCs w:val="22"/>
          <w:lang w:val="hr-HR"/>
        </w:rPr>
      </w:pPr>
      <w:r w:rsidRPr="00954C32">
        <w:rPr>
          <w:rFonts w:ascii="Calibri" w:hAnsi="Calibri" w:cs="Arial"/>
          <w:b w:val="0"/>
          <w:sz w:val="22"/>
          <w:szCs w:val="22"/>
          <w:lang w:val="hr-HR"/>
        </w:rPr>
        <w:t xml:space="preserve">Rok za dostavu prijava na </w:t>
      </w:r>
      <w:r w:rsidR="00FC2852" w:rsidRPr="00954C32">
        <w:rPr>
          <w:rFonts w:ascii="Calibri" w:hAnsi="Calibri" w:cs="Arial"/>
          <w:b w:val="0"/>
          <w:sz w:val="22"/>
          <w:szCs w:val="22"/>
          <w:lang w:val="hr-HR"/>
        </w:rPr>
        <w:t>javni poziv</w:t>
      </w:r>
      <w:r w:rsidRPr="00954C32">
        <w:rPr>
          <w:rFonts w:ascii="Calibri" w:hAnsi="Calibri" w:cs="Arial"/>
          <w:b w:val="0"/>
          <w:sz w:val="22"/>
          <w:szCs w:val="22"/>
          <w:lang w:val="hr-HR"/>
        </w:rPr>
        <w:t xml:space="preserve">: </w:t>
      </w:r>
      <w:r w:rsidR="000B5F59">
        <w:rPr>
          <w:rFonts w:ascii="Calibri" w:hAnsi="Calibri" w:cs="Arial"/>
          <w:b w:val="0"/>
          <w:sz w:val="22"/>
          <w:szCs w:val="22"/>
          <w:lang w:val="hr-HR"/>
        </w:rPr>
        <w:t>23</w:t>
      </w:r>
      <w:r w:rsidR="000F4D62">
        <w:rPr>
          <w:rFonts w:ascii="Calibri" w:hAnsi="Calibri" w:cs="Arial"/>
          <w:b w:val="0"/>
          <w:sz w:val="22"/>
          <w:szCs w:val="22"/>
          <w:lang w:val="hr-HR"/>
        </w:rPr>
        <w:t>.0</w:t>
      </w:r>
      <w:r w:rsidR="000B5F59">
        <w:rPr>
          <w:rFonts w:ascii="Calibri" w:hAnsi="Calibri" w:cs="Arial"/>
          <w:b w:val="0"/>
          <w:sz w:val="22"/>
          <w:szCs w:val="22"/>
          <w:lang w:val="hr-HR"/>
        </w:rPr>
        <w:t>1</w:t>
      </w:r>
      <w:r w:rsidR="00787DDF">
        <w:rPr>
          <w:rFonts w:ascii="Calibri" w:hAnsi="Calibri" w:cs="Arial"/>
          <w:b w:val="0"/>
          <w:sz w:val="22"/>
          <w:szCs w:val="22"/>
          <w:lang w:val="hr-HR"/>
        </w:rPr>
        <w:t>.202</w:t>
      </w:r>
      <w:r w:rsidR="000B5F59">
        <w:rPr>
          <w:rFonts w:ascii="Calibri" w:hAnsi="Calibri" w:cs="Arial"/>
          <w:b w:val="0"/>
          <w:sz w:val="22"/>
          <w:szCs w:val="22"/>
          <w:lang w:val="hr-HR"/>
        </w:rPr>
        <w:t>6</w:t>
      </w:r>
      <w:r w:rsidR="00A53276" w:rsidRPr="00922F42">
        <w:rPr>
          <w:rFonts w:ascii="Calibri" w:hAnsi="Calibri" w:cs="Arial"/>
          <w:b w:val="0"/>
          <w:sz w:val="22"/>
          <w:szCs w:val="22"/>
          <w:lang w:val="hr-HR"/>
        </w:rPr>
        <w:t>.</w:t>
      </w:r>
      <w:r w:rsidR="00787DDF">
        <w:rPr>
          <w:rFonts w:ascii="Calibri" w:hAnsi="Calibri" w:cs="Arial"/>
          <w:b w:val="0"/>
          <w:sz w:val="22"/>
          <w:szCs w:val="22"/>
          <w:lang w:val="hr-HR"/>
        </w:rPr>
        <w:t xml:space="preserve"> do 14</w:t>
      </w:r>
      <w:r w:rsidR="00310CC5" w:rsidRPr="00922F42">
        <w:rPr>
          <w:rFonts w:ascii="Calibri" w:hAnsi="Calibri" w:cs="Arial"/>
          <w:b w:val="0"/>
          <w:sz w:val="22"/>
          <w:szCs w:val="22"/>
          <w:lang w:val="hr-HR"/>
        </w:rPr>
        <w:t>:00 sati</w:t>
      </w:r>
    </w:p>
    <w:p w14:paraId="750EDE85" w14:textId="77777777" w:rsidR="009320CD" w:rsidRPr="00954C32" w:rsidRDefault="009320CD" w:rsidP="008824F7">
      <w:pPr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567B8BAD" w14:textId="77777777" w:rsidR="005654CC" w:rsidRPr="00954C32" w:rsidRDefault="005654CC" w:rsidP="005654CC">
      <w:pPr>
        <w:ind w:hanging="13"/>
        <w:jc w:val="center"/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5CAA61B5" w14:textId="77777777" w:rsidR="005654CC" w:rsidRPr="00954C32" w:rsidRDefault="005654CC" w:rsidP="005654CC">
      <w:pPr>
        <w:ind w:hanging="13"/>
        <w:jc w:val="center"/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0F73523F" w14:textId="77777777" w:rsidR="00A564EA" w:rsidRPr="00954C32" w:rsidRDefault="00A564EA" w:rsidP="005654CC">
      <w:pPr>
        <w:ind w:hanging="13"/>
        <w:jc w:val="center"/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5626E72B" w14:textId="77777777" w:rsidR="00A564EA" w:rsidRPr="00954C32" w:rsidRDefault="00A564EA" w:rsidP="005654CC">
      <w:pPr>
        <w:ind w:hanging="13"/>
        <w:jc w:val="center"/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2D7F43E0" w14:textId="77777777" w:rsidR="00A564EA" w:rsidRPr="00954C32" w:rsidRDefault="00A564EA" w:rsidP="005654CC">
      <w:pPr>
        <w:ind w:hanging="13"/>
        <w:jc w:val="center"/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065BA765" w14:textId="77777777" w:rsidR="009320CD" w:rsidRPr="00954C32" w:rsidRDefault="005654CC" w:rsidP="005654CC">
      <w:pPr>
        <w:ind w:hanging="13"/>
        <w:jc w:val="center"/>
        <w:rPr>
          <w:rFonts w:ascii="Calibri" w:eastAsia="Arial Unicode MS" w:hAnsi="Calibri" w:cs="Arial"/>
          <w:b/>
          <w:bCs/>
          <w:sz w:val="20"/>
          <w:szCs w:val="20"/>
          <w:lang/>
        </w:rPr>
      </w:pPr>
      <w:r w:rsidRPr="00954C32">
        <w:rPr>
          <w:rFonts w:ascii="Calibri" w:eastAsia="Arial Unicode MS" w:hAnsi="Calibri" w:cs="Arial"/>
          <w:b/>
          <w:bCs/>
          <w:sz w:val="20"/>
          <w:szCs w:val="20"/>
          <w:lang/>
        </w:rPr>
        <w:t>Molimo da obrazac popunite korištenjem računala</w:t>
      </w:r>
      <w:r w:rsidR="009320CD" w:rsidRPr="00954C32">
        <w:rPr>
          <w:rFonts w:ascii="Calibri" w:eastAsia="Arial Unicode MS" w:hAnsi="Calibri" w:cs="Arial"/>
          <w:b/>
          <w:bCs/>
          <w:sz w:val="20"/>
          <w:szCs w:val="20"/>
          <w:lang/>
        </w:rPr>
        <w:t xml:space="preserve"> te da </w:t>
      </w:r>
    </w:p>
    <w:p w14:paraId="053177F4" w14:textId="77777777" w:rsidR="00A564EA" w:rsidRPr="00954C32" w:rsidRDefault="009320CD" w:rsidP="005654CC">
      <w:pPr>
        <w:ind w:hanging="13"/>
        <w:jc w:val="center"/>
        <w:rPr>
          <w:rFonts w:ascii="Calibri" w:eastAsia="Arial Unicode MS" w:hAnsi="Calibri" w:cs="Arial"/>
          <w:b/>
          <w:bCs/>
          <w:sz w:val="20"/>
          <w:szCs w:val="20"/>
          <w:lang/>
        </w:rPr>
      </w:pPr>
      <w:r w:rsidRPr="00954C32">
        <w:rPr>
          <w:rFonts w:ascii="Calibri" w:eastAsia="Arial Unicode MS" w:hAnsi="Calibri" w:cs="Arial"/>
          <w:b/>
          <w:bCs/>
          <w:sz w:val="20"/>
          <w:szCs w:val="20"/>
          <w:lang/>
        </w:rPr>
        <w:t>prije popunjavanja pročitate Upute za prijavitelje.</w:t>
      </w:r>
    </w:p>
    <w:p w14:paraId="55D39033" w14:textId="77777777" w:rsidR="00A564EA" w:rsidRPr="00954C32" w:rsidRDefault="00A564EA" w:rsidP="005654CC">
      <w:pPr>
        <w:ind w:hanging="13"/>
        <w:jc w:val="center"/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304FD616" w14:textId="77777777" w:rsidR="00A564EA" w:rsidRPr="00954C32" w:rsidRDefault="00A564EA" w:rsidP="00A564EA">
      <w:pPr>
        <w:ind w:hanging="13"/>
        <w:rPr>
          <w:rFonts w:ascii="Calibri" w:eastAsia="Arial Unicode MS" w:hAnsi="Calibri" w:cs="Arial"/>
          <w:b/>
          <w:bCs/>
          <w:sz w:val="22"/>
          <w:szCs w:val="22"/>
          <w:lang/>
        </w:rPr>
      </w:pPr>
      <w:r w:rsidRPr="00954C32">
        <w:rPr>
          <w:rFonts w:ascii="Calibri" w:eastAsia="Arial Unicode MS" w:hAnsi="Calibri" w:cs="Arial"/>
          <w:b/>
          <w:bCs/>
          <w:sz w:val="22"/>
          <w:szCs w:val="22"/>
          <w:lang/>
        </w:rPr>
        <w:br w:type="page"/>
      </w: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998"/>
        <w:gridCol w:w="1396"/>
        <w:gridCol w:w="1096"/>
        <w:gridCol w:w="203"/>
        <w:gridCol w:w="378"/>
        <w:gridCol w:w="599"/>
        <w:gridCol w:w="6"/>
        <w:gridCol w:w="284"/>
        <w:gridCol w:w="804"/>
        <w:gridCol w:w="197"/>
        <w:gridCol w:w="74"/>
        <w:gridCol w:w="201"/>
        <w:gridCol w:w="141"/>
        <w:gridCol w:w="408"/>
        <w:gridCol w:w="194"/>
        <w:gridCol w:w="673"/>
        <w:gridCol w:w="152"/>
        <w:gridCol w:w="90"/>
        <w:gridCol w:w="1753"/>
      </w:tblGrid>
      <w:tr w:rsidR="00092880" w:rsidRPr="00954C32" w14:paraId="7423F852" w14:textId="77777777" w:rsidTr="00EE38DB">
        <w:trPr>
          <w:trHeight w:val="53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14:paraId="01D4D081" w14:textId="77777777" w:rsidR="00092880" w:rsidRPr="00954C32" w:rsidRDefault="00A564EA" w:rsidP="00AC5915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br w:type="page"/>
            </w:r>
            <w:r w:rsidR="00092880" w:rsidRPr="00954C32">
              <w:rPr>
                <w:rFonts w:ascii="Calibri" w:hAnsi="Calibri" w:cs="Arial"/>
                <w:b/>
                <w:sz w:val="22"/>
                <w:szCs w:val="22"/>
              </w:rPr>
              <w:br w:type="page"/>
            </w:r>
            <w:r w:rsidR="00092880"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I.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C4F956A" w14:textId="77777777" w:rsidR="00AC5915" w:rsidRPr="00954C32" w:rsidRDefault="00092880" w:rsidP="00AC5915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OPĆI PODACI O PRIJAVITELJ</w:t>
            </w:r>
            <w:r w:rsidR="001E514E"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U PROJEKTA/PROGRA</w:t>
            </w:r>
            <w:r w:rsidR="00A53276"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MA</w:t>
            </w:r>
          </w:p>
        </w:tc>
      </w:tr>
      <w:tr w:rsidR="00092880" w:rsidRPr="00954C32" w14:paraId="44444856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FA5974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9466DC3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Naziv organizacije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BBA4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37D1582A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97E935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0DA4131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Adresa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(ulica i broj)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AB59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738BD528" w14:textId="77777777" w:rsidTr="00854308">
        <w:trPr>
          <w:trHeight w:val="29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301899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3.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12CA183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Poštanski broj i sjedište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D0937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9748AB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CB78BF" w14:textId="77777777" w:rsidR="00092880" w:rsidRPr="00954C32" w:rsidRDefault="00251894" w:rsidP="00251894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Ž</w:t>
            </w:r>
            <w:r w:rsidR="00092880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upanija</w:t>
            </w:r>
          </w:p>
        </w:tc>
        <w:tc>
          <w:tcPr>
            <w:tcW w:w="3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332B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1C13B81A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7D45E2" w14:textId="77777777" w:rsidR="00092880" w:rsidRPr="00954C32" w:rsidRDefault="00FC2852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5</w:t>
            </w:r>
            <w:r w:rsidR="00092880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EEECDBD" w14:textId="77777777" w:rsidR="00092880" w:rsidRPr="00954C32" w:rsidRDefault="00092880" w:rsidP="00251894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Ime i prezime osobe ovlaštene za zastupanje, adresa e-pošte i dužnost koju obavlja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(npr. predsjednik/-ca, direktor/-ica)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8EF2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706D98" w:rsidRPr="00954C32" w14:paraId="0713A8C8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B8A7D49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6.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AF52A11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Telefon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B221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CD81AA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F44340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Mobitel</w:t>
            </w:r>
          </w:p>
        </w:tc>
        <w:tc>
          <w:tcPr>
            <w:tcW w:w="3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EF0C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3C6C9E0E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3EB93B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8.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954C53B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3623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23D560F8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DF8418C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9.  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7F7761F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B4A11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3325DBD7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F5C80F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10.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F08C99B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2B1732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222B599E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6F988D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11.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A3C4412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Godina osnutka</w:t>
            </w:r>
          </w:p>
        </w:tc>
        <w:tc>
          <w:tcPr>
            <w:tcW w:w="5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120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84BA8" w:rsidRPr="00954C32" w14:paraId="72ACC224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419D8F0" w14:textId="77777777" w:rsidR="00C84BA8" w:rsidRPr="00954C32" w:rsidRDefault="00C84BA8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12. 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EA46786" w14:textId="77777777" w:rsidR="00C84BA8" w:rsidRPr="00954C32" w:rsidRDefault="00C84BA8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Datum i godina upisa u matični registar</w:t>
            </w:r>
          </w:p>
        </w:tc>
        <w:tc>
          <w:tcPr>
            <w:tcW w:w="234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4EBB" w14:textId="77777777" w:rsidR="00C84BA8" w:rsidRPr="00954C32" w:rsidRDefault="00C84BA8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1FED279D" w14:textId="77777777" w:rsidR="00C84BA8" w:rsidRPr="00954C32" w:rsidRDefault="00C84BA8" w:rsidP="00C84BA8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13.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5770B" w14:textId="77777777" w:rsidR="00C84BA8" w:rsidRPr="00954C32" w:rsidRDefault="00C84BA8" w:rsidP="00C84BA8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Registarski broj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4C601" w14:textId="77777777" w:rsidR="00C84BA8" w:rsidRPr="00954C32" w:rsidRDefault="00C84BA8" w:rsidP="00C84BA8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84BA8" w:rsidRPr="00954C32" w14:paraId="36F7DA1D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A0DE9B" w14:textId="77777777" w:rsidR="00C84BA8" w:rsidRPr="00954C32" w:rsidRDefault="00C84BA8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14.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E88C023" w14:textId="77777777" w:rsidR="00C84BA8" w:rsidRPr="00954C32" w:rsidRDefault="00C84BA8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Registrirana pri (naziv registracijskog tijela)</w:t>
            </w:r>
          </w:p>
        </w:tc>
        <w:tc>
          <w:tcPr>
            <w:tcW w:w="59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B21" w14:textId="77777777" w:rsidR="00C84BA8" w:rsidRPr="00954C32" w:rsidRDefault="00C84BA8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1FE7D10E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D775E4E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15.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769B306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Broj žiro-računa i naziv banke (IBAN)</w:t>
            </w:r>
          </w:p>
        </w:tc>
        <w:tc>
          <w:tcPr>
            <w:tcW w:w="595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BB1B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2CBF5283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4BBC30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16.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37F3675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OIB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(osobni identifikacijski broj)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091D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92880" w:rsidRPr="00954C32" w14:paraId="4EFF76F6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CD2F2D" w14:textId="77777777" w:rsidR="00092880" w:rsidRPr="00954C32" w:rsidRDefault="00092880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17.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497BC0B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RNO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(broj u Registru neprofitnih organizacija)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E502" w14:textId="77777777" w:rsidR="00092880" w:rsidRPr="00954C32" w:rsidRDefault="00092880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A60CD4" w:rsidRPr="00954C32" w14:paraId="06E6A2B1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839129" w14:textId="77777777" w:rsidR="00A60CD4" w:rsidRPr="00954C32" w:rsidRDefault="00FC2852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18</w:t>
            </w:r>
            <w:r w:rsidR="00A60CD4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764AAEA" w14:textId="77777777" w:rsidR="00A60CD4" w:rsidRPr="00954C32" w:rsidRDefault="00A60CD4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Udio volonterskog rada u organizaciji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7E64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A60CD4" w:rsidRPr="00954C32" w14:paraId="6EF84BE7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C040A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a)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5733E61F" w14:textId="77777777" w:rsidR="00A60CD4" w:rsidRPr="00954C32" w:rsidRDefault="00A60CD4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broj osoba koje volontiraju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2214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A60CD4" w:rsidRPr="00954C32" w14:paraId="153B6654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684D9D3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b)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1A545B2" w14:textId="77777777" w:rsidR="00A60CD4" w:rsidRPr="00954C32" w:rsidRDefault="00A60CD4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broj sati volonterskog rada ostvarenih u godini koja prethodi godini raspisivanja poziva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B9E5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706D98" w:rsidRPr="00954C32" w14:paraId="52AB03C2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159CB" w14:textId="77777777" w:rsidR="00A60CD4" w:rsidRPr="00954C32" w:rsidRDefault="00FC2852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19</w:t>
            </w:r>
            <w:r w:rsidR="00A60CD4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546E79D7" w14:textId="77777777" w:rsidR="00A60CD4" w:rsidRPr="00954C32" w:rsidRDefault="00A60CD4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Broj zaposlenih na dan prijave projekta/programa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(upisati broj)</w:t>
            </w:r>
          </w:p>
        </w:tc>
        <w:tc>
          <w:tcPr>
            <w:tcW w:w="1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D4516AE" w14:textId="77777777" w:rsidR="00A60CD4" w:rsidRPr="00954C32" w:rsidRDefault="00A60CD4" w:rsidP="00DE4F46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 određeno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3E86D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57887EC" w14:textId="77777777" w:rsidR="00A60CD4" w:rsidRPr="00954C32" w:rsidRDefault="00A60CD4" w:rsidP="00DE4F46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 neodređeno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38E8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A60CD4" w:rsidRPr="00954C32" w14:paraId="5BF3245D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BBFD7A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0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7F7D630" w14:textId="77777777" w:rsidR="00A60CD4" w:rsidRPr="00954C32" w:rsidRDefault="00A60CD4" w:rsidP="002D6C2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Ukupno ostvareni prihod organizacije u godini koja prethodi godini raspisivanja poziva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 xml:space="preserve"> (upišite iznos)</w:t>
            </w:r>
          </w:p>
        </w:tc>
        <w:tc>
          <w:tcPr>
            <w:tcW w:w="5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B101" w14:textId="77777777" w:rsidR="00A60CD4" w:rsidRPr="00954C32" w:rsidRDefault="00A60CD4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E3EB2" w:rsidRPr="00954C32" w14:paraId="42A39F1C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C6FC0C" w14:textId="77777777" w:rsidR="00CE3EB2" w:rsidRPr="00954C32" w:rsidRDefault="00854308" w:rsidP="002D6C2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21</w:t>
            </w:r>
            <w:r w:rsidR="00CE3EB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0204B" w14:textId="77777777" w:rsidR="00CE3EB2" w:rsidRPr="00954C32" w:rsidRDefault="00CE3EB2" w:rsidP="00CE3EB2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Podaci o prostoru u kojem organizacija djeluje</w:t>
            </w:r>
          </w:p>
        </w:tc>
      </w:tr>
      <w:tr w:rsidR="00CE3EB2" w:rsidRPr="00954C32" w14:paraId="59CA6803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1BC20E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a)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35F04524" w14:textId="77777777" w:rsidR="00CE3EB2" w:rsidRPr="00954C32" w:rsidRDefault="00FC1CF3" w:rsidP="00CE3EB2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v</w:t>
            </w:r>
            <w:r w:rsidR="00CE3EB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lastiti prostor </w:t>
            </w:r>
            <w:r w:rsidR="00CE3EB2"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(upisati veličinu u m2)</w:t>
            </w:r>
          </w:p>
        </w:tc>
        <w:tc>
          <w:tcPr>
            <w:tcW w:w="61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3671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E3EB2" w:rsidRPr="00954C32" w14:paraId="6FE4A972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505288F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b)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1F1DE3F" w14:textId="77777777" w:rsidR="00CE3EB2" w:rsidRPr="00954C32" w:rsidRDefault="00FC1CF3" w:rsidP="00CE3EB2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i</w:t>
            </w:r>
            <w:r w:rsidR="00CE3EB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znajmljeni prostor </w:t>
            </w:r>
            <w:r w:rsidR="00CE3EB2"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(upisati veličinu u m2)</w:t>
            </w:r>
          </w:p>
        </w:tc>
        <w:tc>
          <w:tcPr>
            <w:tcW w:w="61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1118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E3EB2" w:rsidRPr="00954C32" w14:paraId="5F08FBEE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245718D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c)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2D2200DF" w14:textId="77777777" w:rsidR="00CE3EB2" w:rsidRPr="00954C32" w:rsidRDefault="00FC1CF3" w:rsidP="00CE3EB2">
            <w:pPr>
              <w:snapToGrid w:val="0"/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</w:t>
            </w:r>
            <w:r w:rsidR="00CE3EB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rostor općine/grada/županije/RH </w:t>
            </w:r>
            <w:r w:rsidR="00CE3EB2"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(upisati veličinu u m2 i iznos mjesečnog  najma)</w:t>
            </w:r>
          </w:p>
        </w:tc>
        <w:tc>
          <w:tcPr>
            <w:tcW w:w="61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2BE7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E3EB2" w:rsidRPr="00954C32" w14:paraId="756A054B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B5D072" w14:textId="77777777" w:rsidR="00CE3EB2" w:rsidRPr="00954C32" w:rsidRDefault="00FC2852" w:rsidP="0085430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</w:t>
            </w:r>
            <w:r w:rsidR="00854308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</w:t>
            </w:r>
            <w:r w:rsidR="00B1713C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80A9056" w14:textId="77777777" w:rsidR="00CE3EB2" w:rsidRPr="00954C32" w:rsidRDefault="00CE3EB2" w:rsidP="00CE3EB2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Izrađujete li godišnji izvještaj o radu?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(označite sa “x”)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85014E1" w14:textId="77777777" w:rsidR="00CE3EB2" w:rsidRPr="00954C32" w:rsidRDefault="00CE3EB2" w:rsidP="00CE3EB2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Da.</w:t>
            </w:r>
          </w:p>
        </w:tc>
        <w:tc>
          <w:tcPr>
            <w:tcW w:w="182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DA2DB" w14:textId="77777777" w:rsidR="00CE3EB2" w:rsidRPr="00954C32" w:rsidRDefault="00CE3EB2" w:rsidP="00CE3EB2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9D57FD" w14:textId="77777777" w:rsidR="00CE3EB2" w:rsidRPr="00954C32" w:rsidRDefault="00CE3EB2" w:rsidP="00CE3EB2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Ne.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7A1A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CE3EB2" w:rsidRPr="00954C32" w14:paraId="0689E2E9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5A03E1" w14:textId="77777777" w:rsidR="00CE3EB2" w:rsidRPr="00954C32" w:rsidRDefault="00CE3EB2" w:rsidP="00AC5915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B53D5D6" w14:textId="77777777" w:rsidR="00CE3EB2" w:rsidRPr="00954C32" w:rsidRDefault="00CE3EB2" w:rsidP="00CE3EB2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Ukoliko ste označili odgovor “da”, kome ga dostavljate i na koji način ga predstavljate javnosti?</w:t>
            </w:r>
          </w:p>
        </w:tc>
        <w:tc>
          <w:tcPr>
            <w:tcW w:w="61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3967" w14:textId="77777777" w:rsidR="00CE3EB2" w:rsidRPr="00954C32" w:rsidRDefault="00CE3EB2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B1713C" w:rsidRPr="00954C32" w14:paraId="22365EE6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D2CAD9" w14:textId="77777777" w:rsidR="00B1713C" w:rsidRPr="00954C32" w:rsidRDefault="00FC2852" w:rsidP="00854308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</w:t>
            </w:r>
            <w:r w:rsidR="00854308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3</w:t>
            </w:r>
            <w:r w:rsidR="00FC1CF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CEE9B" w14:textId="77777777" w:rsidR="00B1713C" w:rsidRPr="00954C32" w:rsidRDefault="00B1713C" w:rsidP="00B47F5D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Prepoznatljivost prijavitelja (i partnera ako je primjenjivo) kroz financirane projekte/programe u dvije 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lastRenderedPageBreak/>
              <w:t xml:space="preserve">godine koje su prethodile godini raspisivanja </w:t>
            </w:r>
            <w:r w:rsidR="00B47F5D">
              <w:rPr>
                <w:rFonts w:ascii="Calibri" w:eastAsia="Arial Unicode MS" w:hAnsi="Calibri" w:cs="Arial"/>
                <w:sz w:val="22"/>
                <w:szCs w:val="22"/>
                <w:lang/>
              </w:rPr>
              <w:t>Javnog poziva</w:t>
            </w:r>
            <w:r w:rsidR="00A7306B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  <w:p w14:paraId="3A1A68E1" w14:textId="77777777" w:rsidR="00B1713C" w:rsidRPr="00954C32" w:rsidRDefault="00B1713C" w:rsidP="00B47F5D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B47F5D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Javnog poziva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)</w:t>
            </w:r>
          </w:p>
        </w:tc>
      </w:tr>
      <w:tr w:rsidR="00B1713C" w:rsidRPr="00954C32" w14:paraId="3D632816" w14:textId="77777777" w:rsidTr="00360D43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6B42" w14:textId="77777777" w:rsidR="00B1713C" w:rsidRPr="00954C32" w:rsidRDefault="00B1713C" w:rsidP="00CE3EB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8451" w14:textId="77777777" w:rsidR="00B1713C" w:rsidRPr="00954C32" w:rsidRDefault="00B1713C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265ED9E4" w14:textId="77777777" w:rsidR="007426A3" w:rsidRPr="00954C32" w:rsidRDefault="007426A3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1FD9B7BA" w14:textId="77777777" w:rsidR="007426A3" w:rsidRPr="00954C32" w:rsidRDefault="007426A3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7E6A2160" w14:textId="77777777" w:rsidR="007426A3" w:rsidRPr="00954C32" w:rsidRDefault="007426A3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488F52AA" w14:textId="77777777" w:rsidR="007426A3" w:rsidRPr="00954C32" w:rsidRDefault="007426A3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384E30" w:rsidRPr="00954C32" w14:paraId="571333FA" w14:textId="77777777" w:rsidTr="00EE38DB">
        <w:trPr>
          <w:trHeight w:val="552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14:paraId="2005B627" w14:textId="77777777" w:rsidR="00384E30" w:rsidRPr="00954C32" w:rsidRDefault="00384E30" w:rsidP="00AC5915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II.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629A7B3" w14:textId="77777777" w:rsidR="00384E30" w:rsidRPr="00954C32" w:rsidRDefault="00384E30" w:rsidP="00AC5915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PODACI O PROJEKTU/PROGRAMU</w:t>
            </w:r>
          </w:p>
        </w:tc>
      </w:tr>
      <w:tr w:rsidR="00384E30" w:rsidRPr="00954C32" w14:paraId="53466331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BDCF45" w14:textId="77777777" w:rsidR="00384E30" w:rsidRPr="00954C32" w:rsidRDefault="00384E30" w:rsidP="00B1713C">
            <w:pPr>
              <w:snapToGrid w:val="0"/>
              <w:jc w:val="center"/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C54E8E" w14:textId="77777777" w:rsidR="00384E30" w:rsidRPr="00954C32" w:rsidRDefault="00384E30" w:rsidP="00A7306B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Naziv projekta/programa:</w:t>
            </w:r>
          </w:p>
          <w:p w14:paraId="4E6351CF" w14:textId="77777777" w:rsidR="00384E30" w:rsidRPr="00954C32" w:rsidRDefault="00384E30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A7306B" w:rsidRPr="00954C32" w14:paraId="269D72F1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82558" w14:textId="77777777" w:rsidR="00A7306B" w:rsidRPr="00954C32" w:rsidRDefault="00A7306B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384E30" w:rsidRPr="00954C32" w14:paraId="3182745B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4F5674" w14:textId="77777777" w:rsidR="00384E30" w:rsidRPr="00954C32" w:rsidRDefault="00FC2852" w:rsidP="00B1713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</w:t>
            </w:r>
            <w:r w:rsidR="00384E30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45DE1" w14:textId="77777777" w:rsidR="00384E30" w:rsidRPr="00954C32" w:rsidRDefault="00384E30" w:rsidP="00FC1CF3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Sažetak projekta/programa (</w:t>
            </w:r>
            <w:r w:rsidR="00FC1CF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ukratko predstavite osnovne informacije o 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projekt</w:t>
            </w:r>
            <w:r w:rsidR="00FC1CF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u/programu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 u najviše 30 riječi)</w:t>
            </w:r>
          </w:p>
        </w:tc>
      </w:tr>
      <w:tr w:rsidR="00384E30" w:rsidRPr="00954C32" w14:paraId="1319AFAB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9069" w14:textId="77777777" w:rsidR="00384E30" w:rsidRPr="00954C32" w:rsidRDefault="00384E30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1ACF05AE" w14:textId="77777777" w:rsidR="00FC2852" w:rsidRPr="00954C32" w:rsidRDefault="00FC2852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384E30" w:rsidRPr="00954C32" w14:paraId="19A2F2ED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74E339" w14:textId="77777777" w:rsidR="00384E30" w:rsidRPr="00954C32" w:rsidRDefault="00FC2852" w:rsidP="00B1713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3</w:t>
            </w:r>
            <w:r w:rsidR="00384E30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DF313" w14:textId="77777777" w:rsidR="00384E30" w:rsidRPr="00954C32" w:rsidRDefault="00384E30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Predviđeno trajanje provedbe projekta/programa u mjesecima:</w:t>
            </w:r>
          </w:p>
        </w:tc>
      </w:tr>
      <w:tr w:rsidR="00384E30" w:rsidRPr="00954C32" w14:paraId="20E64501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2B77" w14:textId="77777777" w:rsidR="00384E30" w:rsidRPr="00954C32" w:rsidRDefault="00384E30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384E30" w:rsidRPr="00954C32" w14:paraId="096EE96C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F209DC" w14:textId="77777777" w:rsidR="00384E30" w:rsidRPr="00954C32" w:rsidRDefault="00FC2852" w:rsidP="00B1713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4</w:t>
            </w:r>
            <w:r w:rsidR="00384E30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1163D" w14:textId="77777777" w:rsidR="00384E30" w:rsidRPr="00954C32" w:rsidRDefault="00384E30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Područje provedbe projekta/programa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(navedite područje društvenog djelovanja i javnu politiku na koju se odnosi projekt/program)</w:t>
            </w:r>
          </w:p>
        </w:tc>
      </w:tr>
      <w:tr w:rsidR="00384E30" w:rsidRPr="00954C32" w14:paraId="4BDEE58B" w14:textId="77777777" w:rsidTr="00FC2852">
        <w:trPr>
          <w:trHeight w:val="854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072"/>
            </w:tblGrid>
            <w:tr w:rsidR="007426A3" w:rsidRPr="00954C32" w14:paraId="3C4A7564" w14:textId="77777777" w:rsidTr="00EE38DB">
              <w:tc>
                <w:tcPr>
                  <w:tcW w:w="988" w:type="dxa"/>
                  <w:shd w:val="clear" w:color="auto" w:fill="auto"/>
                </w:tcPr>
                <w:p w14:paraId="7EFD7DBE" w14:textId="77777777" w:rsidR="007426A3" w:rsidRPr="00954C32" w:rsidRDefault="007426A3" w:rsidP="00EE38DB">
                  <w:pPr>
                    <w:snapToGrid w:val="0"/>
                    <w:rPr>
                      <w:rFonts w:ascii="Calibri" w:eastAsia="Arial Unicode MS" w:hAnsi="Calibri" w:cs="Arial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9072" w:type="dxa"/>
                  <w:shd w:val="clear" w:color="auto" w:fill="auto"/>
                </w:tcPr>
                <w:p w14:paraId="5DCDD3FD" w14:textId="77777777" w:rsidR="007426A3" w:rsidRPr="00954C32" w:rsidRDefault="007426A3" w:rsidP="00EE38DB">
                  <w:pPr>
                    <w:snapToGrid w:val="0"/>
                    <w:rPr>
                      <w:rFonts w:ascii="Calibri" w:eastAsia="Arial Unicode MS" w:hAnsi="Calibri" w:cs="Arial"/>
                      <w:sz w:val="22"/>
                      <w:szCs w:val="22"/>
                      <w:lang/>
                    </w:rPr>
                  </w:pPr>
                  <w:r w:rsidRPr="00954C32">
                    <w:rPr>
                      <w:rFonts w:ascii="Calibri" w:eastAsia="Arial Unicode MS" w:hAnsi="Calibri" w:cs="Arial"/>
                      <w:sz w:val="22"/>
                      <w:szCs w:val="22"/>
                      <w:lang/>
                    </w:rPr>
                    <w:t>Sport</w:t>
                  </w:r>
                </w:p>
              </w:tc>
            </w:tr>
            <w:tr w:rsidR="007426A3" w:rsidRPr="00954C32" w14:paraId="779BCE24" w14:textId="77777777" w:rsidTr="00EE38DB">
              <w:tc>
                <w:tcPr>
                  <w:tcW w:w="988" w:type="dxa"/>
                  <w:shd w:val="clear" w:color="auto" w:fill="auto"/>
                </w:tcPr>
                <w:p w14:paraId="0F864710" w14:textId="77777777" w:rsidR="007426A3" w:rsidRPr="00954C32" w:rsidRDefault="007426A3" w:rsidP="00EE38DB">
                  <w:pPr>
                    <w:snapToGrid w:val="0"/>
                    <w:rPr>
                      <w:rFonts w:ascii="Calibri" w:eastAsia="Arial Unicode MS" w:hAnsi="Calibri" w:cs="Arial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9072" w:type="dxa"/>
                  <w:shd w:val="clear" w:color="auto" w:fill="auto"/>
                </w:tcPr>
                <w:p w14:paraId="2D60DA19" w14:textId="77777777" w:rsidR="007426A3" w:rsidRPr="00954C32" w:rsidRDefault="007426A3" w:rsidP="00EE38DB">
                  <w:pPr>
                    <w:snapToGrid w:val="0"/>
                    <w:rPr>
                      <w:rFonts w:ascii="Calibri" w:eastAsia="Arial Unicode MS" w:hAnsi="Calibri" w:cs="Arial"/>
                      <w:sz w:val="22"/>
                      <w:szCs w:val="22"/>
                      <w:lang/>
                    </w:rPr>
                  </w:pPr>
                  <w:r w:rsidRPr="00954C32">
                    <w:rPr>
                      <w:rFonts w:ascii="Calibri" w:eastAsia="Arial Unicode MS" w:hAnsi="Calibri" w:cs="Arial"/>
                      <w:sz w:val="22"/>
                      <w:szCs w:val="22"/>
                      <w:lang/>
                    </w:rPr>
                    <w:t>Kultura</w:t>
                  </w:r>
                </w:p>
              </w:tc>
            </w:tr>
          </w:tbl>
          <w:p w14:paraId="2F402BD9" w14:textId="77777777" w:rsidR="007426A3" w:rsidRPr="00954C32" w:rsidRDefault="007426A3" w:rsidP="007426A3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384E30" w:rsidRPr="00954C32" w14:paraId="067DAEAC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18EACD" w14:textId="77777777" w:rsidR="00384E30" w:rsidRPr="00954C32" w:rsidRDefault="00FC2852" w:rsidP="00B1713C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5</w:t>
            </w:r>
            <w:r w:rsidR="00384E30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F48420" w14:textId="77777777" w:rsidR="00384E30" w:rsidRPr="00954C32" w:rsidRDefault="00384E30" w:rsidP="00B1713C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Zemljopisno područje provedbe projekta/programa </w:t>
            </w:r>
            <w:r w:rsidRPr="00954C32">
              <w:rPr>
                <w:rFonts w:ascii="Calibri" w:eastAsia="Arial Unicode MS" w:hAnsi="Calibri" w:cs="Arial"/>
                <w:i/>
                <w:iCs/>
                <w:sz w:val="22"/>
                <w:szCs w:val="22"/>
                <w:lang/>
              </w:rPr>
              <w:t>(označite i/ili dopišite po potrebi)</w:t>
            </w:r>
          </w:p>
        </w:tc>
      </w:tr>
      <w:tr w:rsidR="00384E30" w:rsidRPr="00954C32" w14:paraId="62642FAE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A2B775" w14:textId="77777777" w:rsidR="00384E30" w:rsidRPr="00954C32" w:rsidRDefault="00384E30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64B51B" w14:textId="77777777" w:rsidR="00384E30" w:rsidRPr="00954C32" w:rsidRDefault="00384E30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86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4B017" w14:textId="77777777" w:rsidR="00384E30" w:rsidRPr="00954C32" w:rsidRDefault="00384E30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područje cijele Republike Hrvatske</w:t>
            </w:r>
          </w:p>
        </w:tc>
      </w:tr>
      <w:tr w:rsidR="00384E30" w:rsidRPr="00954C32" w14:paraId="44B512E5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86116F" w14:textId="77777777" w:rsidR="00384E30" w:rsidRPr="00954C32" w:rsidRDefault="00384E30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7A665" w14:textId="77777777" w:rsidR="00384E30" w:rsidRPr="00954C32" w:rsidRDefault="00384E30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86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726B7" w14:textId="77777777" w:rsidR="00384E30" w:rsidRPr="00954C32" w:rsidRDefault="00384E30" w:rsidP="00384E30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 razini županije (upišite jednu ili više županija u kojima se provodi projekt/program)</w:t>
            </w:r>
          </w:p>
        </w:tc>
      </w:tr>
      <w:tr w:rsidR="00384E30" w:rsidRPr="00954C32" w14:paraId="78ACA75F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A2C1EA" w14:textId="77777777" w:rsidR="00384E30" w:rsidRPr="00954C32" w:rsidRDefault="00384E30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62F56" w14:textId="77777777" w:rsidR="00384E30" w:rsidRPr="00954C32" w:rsidRDefault="00384E30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864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82BD7F" w14:textId="77777777" w:rsidR="00384E30" w:rsidRPr="00954C32" w:rsidRDefault="00384E30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 razini jedne ili više jedinice lokalne samouprave (općina/grad)</w:t>
            </w:r>
          </w:p>
        </w:tc>
      </w:tr>
      <w:tr w:rsidR="00774104" w:rsidRPr="00954C32" w14:paraId="225A3DF2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9DD9A1" w14:textId="77777777" w:rsidR="00774104" w:rsidRPr="00954C32" w:rsidRDefault="00FC2852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6</w:t>
            </w:r>
            <w:r w:rsidR="00774104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46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CB2C18A" w14:textId="77777777" w:rsidR="00774104" w:rsidRPr="00954C32" w:rsidRDefault="00774104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Ukupan iznos potreban za provedbu projekta/programa: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B2FD" w14:textId="77777777" w:rsidR="00774104" w:rsidRPr="00954C32" w:rsidRDefault="00774104" w:rsidP="00774104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774104" w:rsidRPr="00954C32" w14:paraId="40B4390D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0742EE" w14:textId="77777777" w:rsidR="00774104" w:rsidRPr="00954C32" w:rsidRDefault="00FC2852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7.</w:t>
            </w:r>
          </w:p>
        </w:tc>
        <w:tc>
          <w:tcPr>
            <w:tcW w:w="46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09F9DE1" w14:textId="77777777" w:rsidR="00774104" w:rsidRPr="00954C32" w:rsidRDefault="00774104" w:rsidP="00B17984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Iznos koji se traži od 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Općine </w:t>
            </w:r>
            <w:r w:rsidR="007B7669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Kali 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 xml:space="preserve">(do __% ukupne 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vrijednosti projekta/programa)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BB3E" w14:textId="77777777" w:rsidR="00774104" w:rsidRPr="00954C32" w:rsidRDefault="00774104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BC1C1A" w:rsidRPr="00954C32" w14:paraId="156ADA69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FD8768" w14:textId="77777777" w:rsidR="00BC1C1A" w:rsidRPr="00954C32" w:rsidRDefault="00FC2852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8</w:t>
            </w:r>
            <w:r w:rsidR="00BC1C1A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078E7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Navedite i opišite ciljeve koji se namjeravaju ostvariti provedbom predloženog projekta/programa</w:t>
            </w:r>
            <w:r w:rsidR="00FC1CF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</w:tr>
      <w:tr w:rsidR="00BC1C1A" w:rsidRPr="00954C32" w14:paraId="096DA40C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B33B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highlight w:val="red"/>
                <w:lang/>
              </w:rPr>
            </w:pPr>
          </w:p>
        </w:tc>
      </w:tr>
      <w:tr w:rsidR="00BC1C1A" w:rsidRPr="00954C32" w14:paraId="6C7DEE38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3B0A05" w14:textId="77777777" w:rsidR="00BC1C1A" w:rsidRPr="00954C32" w:rsidRDefault="00FC2852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9</w:t>
            </w:r>
            <w:r w:rsidR="00BC1C1A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C3B5B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Opišite mjerljive rezultate koje očekujete po završetku provođenja vašeg projekta/programa</w:t>
            </w:r>
            <w:r w:rsidR="00FC1CF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</w:tr>
      <w:tr w:rsidR="00BC1C1A" w:rsidRPr="00954C32" w14:paraId="54FC6525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C438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highlight w:val="red"/>
                <w:lang/>
              </w:rPr>
            </w:pPr>
          </w:p>
        </w:tc>
      </w:tr>
      <w:tr w:rsidR="00BC1C1A" w:rsidRPr="00954C32" w14:paraId="4B2EAB50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C11D3F" w14:textId="77777777" w:rsidR="00BC1C1A" w:rsidRPr="00954C32" w:rsidRDefault="00BC1C1A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0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8BEDCE" w14:textId="77777777" w:rsidR="00BC1C1A" w:rsidRPr="00954C32" w:rsidRDefault="00BC1C1A" w:rsidP="007426A3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Objasnite na koji način i kojim sadržajima predloženi projekt/program doprinosi ostvarenju općeg i posebnih ciljeva utvrđenih </w:t>
            </w:r>
            <w:r w:rsidR="007426A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Javnim 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pozivom</w:t>
            </w:r>
            <w:r w:rsidR="00FC1CF3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</w:tr>
      <w:tr w:rsidR="00BC1C1A" w:rsidRPr="00954C32" w14:paraId="32A31EB0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EEDBC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BC1C1A" w:rsidRPr="00954C32" w14:paraId="7DBF4E10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DD142A" w14:textId="77777777" w:rsidR="00BC1C1A" w:rsidRPr="00954C32" w:rsidRDefault="00BC1C1A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ab/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B5B02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Detaljan opis projekta/programa (najviše 2000 znakova)</w:t>
            </w:r>
          </w:p>
        </w:tc>
      </w:tr>
      <w:tr w:rsidR="00BC1C1A" w:rsidRPr="00954C32" w14:paraId="6A30CED9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C30F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63A1EB0B" w14:textId="77777777" w:rsidR="007426A3" w:rsidRPr="00954C32" w:rsidRDefault="007426A3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55C2E19B" w14:textId="77777777" w:rsidR="007426A3" w:rsidRPr="00954C32" w:rsidRDefault="007426A3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3055E4A1" w14:textId="77777777" w:rsidR="00A564EA" w:rsidRPr="00954C32" w:rsidRDefault="00A564E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BC1C1A" w:rsidRPr="00954C32" w14:paraId="20A514AA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7C5D48" w14:textId="77777777" w:rsidR="00BC1C1A" w:rsidRPr="00954C32" w:rsidRDefault="00BC1C1A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3760F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Tko su krajnji korisnici projekta (</w:t>
            </w:r>
            <w:r w:rsidR="004200EB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pojedinci, skupine, organizacije koje nisu izravno uključene u provedbu </w:t>
            </w:r>
            <w:r w:rsidR="004200EB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lastRenderedPageBreak/>
              <w:t>projekta, već on na njih ima posredan utjecaj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)? Na koji način će projekt na njih utjecati?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(molimo detaljan opis)</w:t>
            </w:r>
          </w:p>
        </w:tc>
      </w:tr>
      <w:tr w:rsidR="00BC1C1A" w:rsidRPr="00954C32" w14:paraId="0FF47D1E" w14:textId="77777777" w:rsidTr="00360D43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670DB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highlight w:val="red"/>
                <w:lang/>
              </w:rPr>
            </w:pPr>
          </w:p>
        </w:tc>
      </w:tr>
      <w:tr w:rsidR="00BC1C1A" w:rsidRPr="00954C32" w14:paraId="64D819BA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70AF9B" w14:textId="77777777" w:rsidR="00BC1C1A" w:rsidRPr="00954C32" w:rsidRDefault="00BC1C1A" w:rsidP="00FC2852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3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DA0A1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954C32">
              <w:rPr>
                <w:rFonts w:ascii="Calibri" w:eastAsia="Arial Unicode MS" w:hAnsi="Calibri" w:cs="Arial"/>
                <w:i/>
                <w:sz w:val="22"/>
                <w:szCs w:val="22"/>
                <w:lang/>
              </w:rPr>
              <w:t>(po potrebi proširite tablicu)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</w:tr>
      <w:tr w:rsidR="00BC1C1A" w:rsidRPr="00954C32" w14:paraId="154CDAEA" w14:textId="77777777" w:rsidTr="00EE38DB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5FDB39" w14:textId="77777777" w:rsidR="00BC1C1A" w:rsidRPr="00954C32" w:rsidRDefault="00BC1C1A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569EDB3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Aktivnost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BD0DD9F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Nositelj</w:t>
            </w: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6D2DE54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2A7ED84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Vremensko razdoblje</w:t>
            </w: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4FD936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Očekivani rezultati</w:t>
            </w:r>
          </w:p>
        </w:tc>
      </w:tr>
      <w:tr w:rsidR="00BC1C1A" w:rsidRPr="00954C32" w14:paraId="4DB4D7E2" w14:textId="77777777" w:rsidTr="00360D43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704DF" w14:textId="77777777" w:rsidR="00BC1C1A" w:rsidRPr="00954C32" w:rsidRDefault="00706D98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02ABE4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890B3D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8112F3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C0F4C8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63EA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BC1C1A" w:rsidRPr="00954C32" w14:paraId="39D3D46F" w14:textId="77777777" w:rsidTr="00360D43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AC4B5" w14:textId="77777777" w:rsidR="00BC1C1A" w:rsidRPr="00954C32" w:rsidRDefault="00706D98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2.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911CB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C81DF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EF1BC8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09A458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91E6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BC1C1A" w:rsidRPr="00954C32" w14:paraId="310AF1C1" w14:textId="77777777" w:rsidTr="00360D43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8982CA" w14:textId="77777777" w:rsidR="00BC1C1A" w:rsidRPr="00954C32" w:rsidRDefault="00706D98" w:rsidP="00384E30">
            <w:pPr>
              <w:snapToGrid w:val="0"/>
              <w:jc w:val="center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...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6B3867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5FAA06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0A8385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6448E7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999C" w14:textId="77777777" w:rsidR="00BC1C1A" w:rsidRPr="00954C32" w:rsidRDefault="00BC1C1A" w:rsidP="00384E30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0639FA" w:rsidRPr="00954C32" w14:paraId="4DB5CDD3" w14:textId="77777777" w:rsidTr="00EE38DB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E94B2A" w14:textId="77777777" w:rsidR="000639FA" w:rsidRPr="00954C32" w:rsidRDefault="004B4527" w:rsidP="00DE50A6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1</w:t>
            </w:r>
            <w:r w:rsidR="00FC2852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4</w:t>
            </w:r>
            <w:r w:rsidR="000639FA"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539C4" w14:textId="77777777" w:rsidR="000639FA" w:rsidRPr="00954C32" w:rsidRDefault="000639FA" w:rsidP="008115E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54C32" w14:paraId="71585202" w14:textId="77777777" w:rsidTr="00360D43">
        <w:trPr>
          <w:trHeight w:val="108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E547" w14:textId="77777777" w:rsidR="000639FA" w:rsidRPr="00954C32" w:rsidRDefault="000639FA" w:rsidP="008115E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4159B587" w14:textId="77777777" w:rsidR="00A53276" w:rsidRPr="00954C32" w:rsidRDefault="00A53276" w:rsidP="008115E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2995C2A1" w14:textId="77777777" w:rsidR="00FC2852" w:rsidRPr="00954C32" w:rsidRDefault="00FC2852" w:rsidP="008115ED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  <w:tr w:rsidR="004B4527" w:rsidRPr="00954C32" w14:paraId="127DA460" w14:textId="77777777" w:rsidTr="00EE38DB">
        <w:trPr>
          <w:trHeight w:val="51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14:paraId="644F076B" w14:textId="77777777" w:rsidR="004B4527" w:rsidRPr="00954C32" w:rsidRDefault="004B4527" w:rsidP="00AC5915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>III.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46DC74E7" w14:textId="77777777" w:rsidR="004B4527" w:rsidRPr="00954C32" w:rsidRDefault="004B4527" w:rsidP="00AC5915">
            <w:pPr>
              <w:snapToGrid w:val="0"/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  <w:t xml:space="preserve">VREDNOVANJE REZULTATA </w:t>
            </w:r>
          </w:p>
        </w:tc>
      </w:tr>
      <w:tr w:rsidR="004B4527" w:rsidRPr="00954C32" w14:paraId="487EDDB5" w14:textId="77777777" w:rsidTr="00EE38DB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17C446" w14:textId="77777777" w:rsidR="004B4527" w:rsidRPr="00954C32" w:rsidRDefault="004B4527" w:rsidP="00995214">
            <w:pPr>
              <w:snapToGrid w:val="0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1. </w:t>
            </w:r>
          </w:p>
        </w:tc>
        <w:tc>
          <w:tcPr>
            <w:tcW w:w="9647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1A39F" w14:textId="77777777" w:rsidR="004B4527" w:rsidRPr="00954C32" w:rsidRDefault="004B4527" w:rsidP="00B47F5D">
            <w:pPr>
              <w:snapToGrid w:val="0"/>
              <w:jc w:val="both"/>
              <w:rPr>
                <w:rFonts w:ascii="Calibri" w:eastAsia="Arial Unicode MS" w:hAnsi="Calibri" w:cs="Arial"/>
                <w:b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>Opišite na koji će se način izvršiti praćenje i vrednovanje postignuća rezultata projekta/programa i njegov utjecaj na ispunjavanje ciljeva</w:t>
            </w:r>
            <w:r w:rsidR="00B47F5D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 javnog</w:t>
            </w:r>
            <w:r w:rsidRPr="00954C32">
              <w:rPr>
                <w:rFonts w:ascii="Calibri" w:eastAsia="Arial Unicode MS" w:hAnsi="Calibri" w:cs="Arial"/>
                <w:sz w:val="22"/>
                <w:szCs w:val="22"/>
                <w:lang/>
              </w:rPr>
              <w:t xml:space="preserve"> poziva.</w:t>
            </w:r>
          </w:p>
        </w:tc>
      </w:tr>
      <w:tr w:rsidR="004B4527" w:rsidRPr="00954C32" w14:paraId="20A2A42F" w14:textId="77777777" w:rsidTr="00360D43">
        <w:trPr>
          <w:trHeight w:val="108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C4584" w14:textId="77777777" w:rsidR="004B4527" w:rsidRPr="00954C32" w:rsidRDefault="004B4527" w:rsidP="004B4527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5FD3ADD8" w14:textId="77777777" w:rsidR="00FC2852" w:rsidRPr="00954C32" w:rsidRDefault="00FC2852" w:rsidP="004B4527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56C12FF4" w14:textId="77777777" w:rsidR="00FC2852" w:rsidRPr="00954C32" w:rsidRDefault="00FC2852" w:rsidP="004B4527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  <w:p w14:paraId="4C59807A" w14:textId="77777777" w:rsidR="00A53276" w:rsidRPr="00954C32" w:rsidRDefault="00A53276" w:rsidP="004B4527">
            <w:pPr>
              <w:snapToGrid w:val="0"/>
              <w:jc w:val="both"/>
              <w:rPr>
                <w:rFonts w:ascii="Calibri" w:eastAsia="Arial Unicode MS" w:hAnsi="Calibri" w:cs="Arial"/>
                <w:sz w:val="22"/>
                <w:szCs w:val="22"/>
                <w:lang/>
              </w:rPr>
            </w:pPr>
          </w:p>
        </w:tc>
      </w:tr>
    </w:tbl>
    <w:p w14:paraId="1A816D14" w14:textId="77777777" w:rsidR="006B5F34" w:rsidRPr="00954C32" w:rsidRDefault="006B5F34">
      <w:pPr>
        <w:snapToGrid w:val="0"/>
        <w:jc w:val="both"/>
        <w:rPr>
          <w:rFonts w:ascii="Calibri" w:eastAsia="Arial Unicode MS" w:hAnsi="Calibri" w:cs="Arial"/>
          <w:sz w:val="22"/>
          <w:szCs w:val="22"/>
          <w:lang/>
        </w:rPr>
        <w:sectPr w:rsidR="006B5F34" w:rsidRPr="00954C32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72424F1C" w14:textId="77777777" w:rsidR="00EF4889" w:rsidRPr="00954C32" w:rsidRDefault="00EF4889" w:rsidP="00D25890">
      <w:pPr>
        <w:tabs>
          <w:tab w:val="left" w:pos="2301"/>
        </w:tabs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74E1E3DF" w14:textId="77777777" w:rsidR="001B4E88" w:rsidRPr="00954C32" w:rsidRDefault="001B4E88" w:rsidP="00D25890">
      <w:pPr>
        <w:tabs>
          <w:tab w:val="left" w:pos="2301"/>
        </w:tabs>
        <w:rPr>
          <w:rFonts w:ascii="Calibri" w:eastAsia="Arial Unicode MS" w:hAnsi="Calibri" w:cs="Arial"/>
          <w:b/>
          <w:bCs/>
          <w:sz w:val="22"/>
          <w:szCs w:val="22"/>
          <w:lang/>
        </w:rPr>
      </w:pPr>
    </w:p>
    <w:p w14:paraId="18EFE836" w14:textId="77777777" w:rsidR="001B4E88" w:rsidRPr="00954C32" w:rsidRDefault="001B4E88" w:rsidP="00D25890">
      <w:pPr>
        <w:tabs>
          <w:tab w:val="left" w:pos="2301"/>
        </w:tabs>
        <w:rPr>
          <w:rFonts w:ascii="Calibri" w:hAnsi="Calibri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54C32" w14:paraId="201FBC53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1F62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43CBC2E" w14:textId="77777777" w:rsidR="00E11A4A" w:rsidRPr="00954C32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90C18C9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11A4A" w:rsidRPr="00954C32" w14:paraId="3A02AD81" w14:textId="77777777" w:rsidTr="001D71FE">
        <w:tc>
          <w:tcPr>
            <w:tcW w:w="3415" w:type="dxa"/>
            <w:shd w:val="clear" w:color="auto" w:fill="auto"/>
            <w:vAlign w:val="center"/>
          </w:tcPr>
          <w:p w14:paraId="7C8885CE" w14:textId="77777777" w:rsidR="00E11A4A" w:rsidRPr="00954C32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>Ime i prezime voditelja/voditeljice projekta</w:t>
            </w:r>
            <w:r w:rsidR="00031A49"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>/programa</w:t>
            </w:r>
            <w:r w:rsidR="009842F4"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 xml:space="preserve"> </w:t>
            </w:r>
            <w:r w:rsidR="00C950E7" w:rsidRPr="00954C32">
              <w:rPr>
                <w:rFonts w:ascii="Calibri" w:eastAsia="SimSun" w:hAnsi="Calibri" w:cs="Arial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C821EE2" w14:textId="77777777" w:rsidR="00E11A4A" w:rsidRPr="00954C32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6E77F12" w14:textId="77777777" w:rsidR="00E11A4A" w:rsidRPr="00954C32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>Ime i prezime osobe ovlaštene za zastupanje</w:t>
            </w:r>
            <w:r w:rsidR="009842F4"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 xml:space="preserve"> </w:t>
            </w:r>
            <w:r w:rsidR="00C950E7" w:rsidRPr="00954C32">
              <w:rPr>
                <w:rFonts w:ascii="Calibri" w:eastAsia="SimSun" w:hAnsi="Calibri" w:cs="Arial"/>
                <w:b/>
                <w:i/>
                <w:sz w:val="22"/>
                <w:szCs w:val="22"/>
              </w:rPr>
              <w:t>(u organizaciji – prijavitelju)</w:t>
            </w:r>
          </w:p>
        </w:tc>
      </w:tr>
    </w:tbl>
    <w:p w14:paraId="13C71125" w14:textId="77777777" w:rsidR="009842F4" w:rsidRPr="00954C32" w:rsidRDefault="00CB3E74" w:rsidP="00CB3E74">
      <w:pPr>
        <w:jc w:val="center"/>
        <w:rPr>
          <w:rFonts w:ascii="Calibri" w:eastAsia="Arial Unicode MS" w:hAnsi="Calibri" w:cs="Arial"/>
          <w:b/>
          <w:sz w:val="22"/>
          <w:szCs w:val="22"/>
          <w:lang/>
        </w:rPr>
      </w:pPr>
      <w:r w:rsidRPr="00954C32">
        <w:rPr>
          <w:rFonts w:ascii="Calibri" w:eastAsia="Arial Unicode MS" w:hAnsi="Calibri" w:cs="Arial"/>
          <w:b/>
          <w:sz w:val="22"/>
          <w:szCs w:val="22"/>
          <w:lang/>
        </w:rPr>
        <w:t>MP</w:t>
      </w:r>
    </w:p>
    <w:p w14:paraId="56E985C4" w14:textId="77777777" w:rsidR="009842F4" w:rsidRPr="00954C32" w:rsidRDefault="009842F4">
      <w:pPr>
        <w:jc w:val="center"/>
        <w:rPr>
          <w:rFonts w:ascii="Calibri" w:eastAsia="Arial Unicode MS" w:hAnsi="Calibri" w:cs="Arial"/>
          <w:b/>
          <w:sz w:val="22"/>
          <w:szCs w:val="22"/>
          <w:lang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54C32" w14:paraId="68F334DB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D9B6D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0007BAB" w14:textId="77777777" w:rsidR="00E11A4A" w:rsidRPr="00954C32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950525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11A4A" w:rsidRPr="00954C32" w14:paraId="58CA9B7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53F9C49" w14:textId="77777777" w:rsidR="00E11A4A" w:rsidRPr="00954C32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45B777D" w14:textId="77777777" w:rsidR="00E11A4A" w:rsidRPr="00954C32" w:rsidRDefault="00E11A4A">
            <w:pPr>
              <w:snapToGrid w:val="0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4039727" w14:textId="77777777" w:rsidR="00E11A4A" w:rsidRPr="00954C32" w:rsidRDefault="00E11A4A">
            <w:pPr>
              <w:snapToGrid w:val="0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 xml:space="preserve">Potpis </w:t>
            </w:r>
          </w:p>
        </w:tc>
      </w:tr>
    </w:tbl>
    <w:p w14:paraId="6FBB1E70" w14:textId="77777777" w:rsidR="00E11A4A" w:rsidRPr="00954C32" w:rsidRDefault="00E11A4A">
      <w:pPr>
        <w:rPr>
          <w:rFonts w:ascii="Calibri" w:hAnsi="Calibri" w:cs="Arial"/>
          <w:sz w:val="22"/>
          <w:szCs w:val="22"/>
        </w:rPr>
      </w:pPr>
    </w:p>
    <w:p w14:paraId="788B9257" w14:textId="77777777" w:rsidR="00E11A4A" w:rsidRPr="00954C32" w:rsidRDefault="00E11A4A">
      <w:pPr>
        <w:rPr>
          <w:rFonts w:ascii="Calibri" w:eastAsia="Arial Unicode MS" w:hAnsi="Calibri" w:cs="Arial"/>
          <w:b/>
          <w:sz w:val="22"/>
          <w:szCs w:val="22"/>
          <w:lang/>
        </w:rPr>
      </w:pPr>
    </w:p>
    <w:p w14:paraId="1D7A03ED" w14:textId="77777777" w:rsidR="00E11A4A" w:rsidRPr="00954C32" w:rsidRDefault="00E11A4A">
      <w:pPr>
        <w:rPr>
          <w:rFonts w:ascii="Calibri" w:eastAsia="Arial Unicode MS" w:hAnsi="Calibri" w:cs="Arial"/>
          <w:b/>
          <w:sz w:val="22"/>
          <w:szCs w:val="22"/>
          <w:lang/>
        </w:rPr>
      </w:pPr>
    </w:p>
    <w:p w14:paraId="6CF5595C" w14:textId="77777777" w:rsidR="00E11A4A" w:rsidRPr="00954C32" w:rsidRDefault="00E11A4A">
      <w:pPr>
        <w:rPr>
          <w:rFonts w:ascii="Calibri" w:hAnsi="Calibri" w:cs="Arial"/>
          <w:sz w:val="22"/>
          <w:szCs w:val="22"/>
        </w:rPr>
      </w:pPr>
    </w:p>
    <w:p w14:paraId="1B721C74" w14:textId="77777777" w:rsidR="00E11A4A" w:rsidRPr="00954C32" w:rsidRDefault="00E11A4A">
      <w:pPr>
        <w:ind w:hanging="13"/>
        <w:rPr>
          <w:rFonts w:ascii="Calibri" w:eastAsia="Arial Unicode MS" w:hAnsi="Calibri" w:cs="Arial"/>
          <w:b/>
          <w:sz w:val="22"/>
          <w:szCs w:val="22"/>
          <w:lang/>
        </w:rPr>
      </w:pPr>
    </w:p>
    <w:p w14:paraId="03BA55B3" w14:textId="77777777" w:rsidR="00E11A4A" w:rsidRPr="00954C32" w:rsidRDefault="00E11A4A">
      <w:pPr>
        <w:ind w:hanging="13"/>
        <w:rPr>
          <w:rFonts w:ascii="Calibri" w:eastAsia="Arial Unicode MS" w:hAnsi="Calibri" w:cs="Arial"/>
          <w:b/>
          <w:sz w:val="22"/>
          <w:szCs w:val="22"/>
          <w:lang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54C32" w14:paraId="3722FA12" w14:textId="77777777">
        <w:tc>
          <w:tcPr>
            <w:tcW w:w="360" w:type="dxa"/>
            <w:shd w:val="clear" w:color="auto" w:fill="auto"/>
            <w:vAlign w:val="center"/>
          </w:tcPr>
          <w:p w14:paraId="1E76796A" w14:textId="77777777" w:rsidR="00E11A4A" w:rsidRPr="00954C32" w:rsidRDefault="00E11A4A">
            <w:pPr>
              <w:snapToGrid w:val="0"/>
              <w:ind w:left="-13"/>
              <w:jc w:val="center"/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</w:pPr>
            <w:r w:rsidRPr="00954C32">
              <w:rPr>
                <w:rFonts w:ascii="Calibri" w:eastAsia="Arial Unicode MS" w:hAnsi="Calibri" w:cs="Arial"/>
                <w:b/>
                <w:bCs/>
                <w:sz w:val="22"/>
                <w:szCs w:val="22"/>
                <w:lang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1C92A0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D31EA07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954C32">
              <w:rPr>
                <w:rFonts w:ascii="Calibri" w:hAnsi="Calibri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BE994" w14:textId="77777777" w:rsidR="00E11A4A" w:rsidRPr="00954C32" w:rsidRDefault="00E11A4A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6CC735" w14:textId="77777777" w:rsidR="00E11A4A" w:rsidRPr="00954C32" w:rsidRDefault="006E67B1" w:rsidP="004A48CB">
            <w:pPr>
              <w:snapToGrid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202</w:t>
            </w:r>
            <w:r w:rsidR="00A034F9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="004A48CB" w:rsidRPr="00954C32">
              <w:rPr>
                <w:rFonts w:ascii="Calibri" w:hAnsi="Calibri" w:cs="Arial"/>
                <w:b/>
                <w:sz w:val="22"/>
                <w:szCs w:val="22"/>
              </w:rPr>
              <w:t>_</w:t>
            </w:r>
            <w:r w:rsidR="00E11A4A" w:rsidRPr="00954C32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</w:tr>
    </w:tbl>
    <w:p w14:paraId="53E058C2" w14:textId="77777777" w:rsidR="00E11A4A" w:rsidRPr="00954C32" w:rsidRDefault="00E11A4A">
      <w:pPr>
        <w:rPr>
          <w:rFonts w:ascii="Calibri" w:hAnsi="Calibri" w:cs="Arial"/>
          <w:sz w:val="22"/>
          <w:szCs w:val="22"/>
        </w:rPr>
      </w:pPr>
    </w:p>
    <w:sectPr w:rsidR="00E11A4A" w:rsidRPr="00954C32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2F81A" w14:textId="77777777" w:rsidR="007F6E2B" w:rsidRDefault="007F6E2B">
      <w:r>
        <w:separator/>
      </w:r>
    </w:p>
  </w:endnote>
  <w:endnote w:type="continuationSeparator" w:id="0">
    <w:p w14:paraId="7AB2789B" w14:textId="77777777" w:rsidR="007F6E2B" w:rsidRDefault="007F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C4C14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67B1">
      <w:rPr>
        <w:noProof/>
      </w:rPr>
      <w:t>4</w:t>
    </w:r>
    <w:r>
      <w:fldChar w:fldCharType="end"/>
    </w:r>
  </w:p>
  <w:p w14:paraId="45EF6C7D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6F77" w14:textId="77777777" w:rsidR="00A5201C" w:rsidRDefault="00A5201C">
    <w:pPr>
      <w:pStyle w:val="Podnoje"/>
      <w:jc w:val="right"/>
    </w:pPr>
  </w:p>
  <w:p w14:paraId="7E19F7A7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F56EF" w14:textId="77777777" w:rsidR="007F6E2B" w:rsidRDefault="007F6E2B">
      <w:r>
        <w:separator/>
      </w:r>
    </w:p>
  </w:footnote>
  <w:footnote w:type="continuationSeparator" w:id="0">
    <w:p w14:paraId="31A3A717" w14:textId="77777777" w:rsidR="007F6E2B" w:rsidRDefault="007F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36A0E" w14:textId="77777777" w:rsidR="00A5201C" w:rsidRPr="00D23DF2" w:rsidRDefault="00251894" w:rsidP="00251894">
    <w:pPr>
      <w:pStyle w:val="Zaglavlje"/>
      <w:tabs>
        <w:tab w:val="left" w:pos="3299"/>
      </w:tabs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155095D0" w14:textId="77777777" w:rsidTr="00DD793D">
      <w:trPr>
        <w:jc w:val="right"/>
      </w:trPr>
      <w:tc>
        <w:tcPr>
          <w:tcW w:w="1524" w:type="dxa"/>
          <w:shd w:val="clear" w:color="auto" w:fill="auto"/>
        </w:tcPr>
        <w:p w14:paraId="64CFDCA5" w14:textId="77777777" w:rsidR="00F72F12" w:rsidRPr="00206F20" w:rsidRDefault="00DD793D" w:rsidP="00D47E0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F90074E" w14:textId="77777777" w:rsidR="00F72F12" w:rsidRDefault="00F72F12">
    <w:pPr>
      <w:pStyle w:val="Zaglavlje"/>
    </w:pPr>
  </w:p>
  <w:p w14:paraId="637524C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3865">
    <w:abstractNumId w:val="0"/>
  </w:num>
  <w:num w:numId="2" w16cid:durableId="235941571">
    <w:abstractNumId w:val="1"/>
  </w:num>
  <w:num w:numId="3" w16cid:durableId="970405337">
    <w:abstractNumId w:val="2"/>
  </w:num>
  <w:num w:numId="4" w16cid:durableId="1924408218">
    <w:abstractNumId w:val="3"/>
  </w:num>
  <w:num w:numId="5" w16cid:durableId="336158607">
    <w:abstractNumId w:val="7"/>
  </w:num>
  <w:num w:numId="6" w16cid:durableId="1016427006">
    <w:abstractNumId w:val="6"/>
  </w:num>
  <w:num w:numId="7" w16cid:durableId="2034384105">
    <w:abstractNumId w:val="5"/>
  </w:num>
  <w:num w:numId="8" w16cid:durableId="176568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188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2E22"/>
    <w:rsid w:val="00092880"/>
    <w:rsid w:val="00094843"/>
    <w:rsid w:val="000A4004"/>
    <w:rsid w:val="000B40D3"/>
    <w:rsid w:val="000B5F59"/>
    <w:rsid w:val="000D09F0"/>
    <w:rsid w:val="000D5B7F"/>
    <w:rsid w:val="000D7717"/>
    <w:rsid w:val="000D79B5"/>
    <w:rsid w:val="000E1C0E"/>
    <w:rsid w:val="000E3112"/>
    <w:rsid w:val="000E4DC7"/>
    <w:rsid w:val="000E7D4F"/>
    <w:rsid w:val="000F4D62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32DD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197"/>
    <w:rsid w:val="00233AD7"/>
    <w:rsid w:val="002418C5"/>
    <w:rsid w:val="00243843"/>
    <w:rsid w:val="00243FD8"/>
    <w:rsid w:val="00244E74"/>
    <w:rsid w:val="00246E15"/>
    <w:rsid w:val="00251894"/>
    <w:rsid w:val="00252E42"/>
    <w:rsid w:val="00267439"/>
    <w:rsid w:val="00267B78"/>
    <w:rsid w:val="00267BA2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0CC5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0D43"/>
    <w:rsid w:val="00363C09"/>
    <w:rsid w:val="003713A2"/>
    <w:rsid w:val="00372349"/>
    <w:rsid w:val="0037525E"/>
    <w:rsid w:val="00375F59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2E70"/>
    <w:rsid w:val="00484CF9"/>
    <w:rsid w:val="004864DA"/>
    <w:rsid w:val="00486FA2"/>
    <w:rsid w:val="00495A34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149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0158"/>
    <w:rsid w:val="005C3BC7"/>
    <w:rsid w:val="005D1955"/>
    <w:rsid w:val="005D4C18"/>
    <w:rsid w:val="005F2953"/>
    <w:rsid w:val="00601541"/>
    <w:rsid w:val="00603D1E"/>
    <w:rsid w:val="006050C2"/>
    <w:rsid w:val="0062224E"/>
    <w:rsid w:val="00624649"/>
    <w:rsid w:val="0062766E"/>
    <w:rsid w:val="006360D9"/>
    <w:rsid w:val="00642C60"/>
    <w:rsid w:val="00680600"/>
    <w:rsid w:val="00697339"/>
    <w:rsid w:val="006B1C30"/>
    <w:rsid w:val="006B5F34"/>
    <w:rsid w:val="006C5BBB"/>
    <w:rsid w:val="006C66D2"/>
    <w:rsid w:val="006D09D5"/>
    <w:rsid w:val="006D64CB"/>
    <w:rsid w:val="006E0596"/>
    <w:rsid w:val="006E67B1"/>
    <w:rsid w:val="006F2E03"/>
    <w:rsid w:val="00701C87"/>
    <w:rsid w:val="007039AE"/>
    <w:rsid w:val="00706D98"/>
    <w:rsid w:val="007108F8"/>
    <w:rsid w:val="007257E1"/>
    <w:rsid w:val="00727351"/>
    <w:rsid w:val="007426A3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DDF"/>
    <w:rsid w:val="007947C4"/>
    <w:rsid w:val="007947ED"/>
    <w:rsid w:val="007A065C"/>
    <w:rsid w:val="007A1B85"/>
    <w:rsid w:val="007A408E"/>
    <w:rsid w:val="007B4B70"/>
    <w:rsid w:val="007B7669"/>
    <w:rsid w:val="007C1DE5"/>
    <w:rsid w:val="007C5677"/>
    <w:rsid w:val="007D130F"/>
    <w:rsid w:val="007F3A6F"/>
    <w:rsid w:val="007F66C8"/>
    <w:rsid w:val="007F6E2B"/>
    <w:rsid w:val="008115ED"/>
    <w:rsid w:val="008277AB"/>
    <w:rsid w:val="0083071B"/>
    <w:rsid w:val="008322B8"/>
    <w:rsid w:val="00834106"/>
    <w:rsid w:val="00842236"/>
    <w:rsid w:val="00843532"/>
    <w:rsid w:val="00854308"/>
    <w:rsid w:val="00855D7E"/>
    <w:rsid w:val="00855DE7"/>
    <w:rsid w:val="0086022B"/>
    <w:rsid w:val="00872990"/>
    <w:rsid w:val="0087391D"/>
    <w:rsid w:val="00877B7A"/>
    <w:rsid w:val="00880D44"/>
    <w:rsid w:val="008824F7"/>
    <w:rsid w:val="00886E53"/>
    <w:rsid w:val="00887973"/>
    <w:rsid w:val="008A2B9D"/>
    <w:rsid w:val="008B1D09"/>
    <w:rsid w:val="008B26D8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2F42"/>
    <w:rsid w:val="00925D75"/>
    <w:rsid w:val="009271F7"/>
    <w:rsid w:val="009320CD"/>
    <w:rsid w:val="00934A31"/>
    <w:rsid w:val="009404B1"/>
    <w:rsid w:val="00942D7C"/>
    <w:rsid w:val="00954C32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034F9"/>
    <w:rsid w:val="00A2605F"/>
    <w:rsid w:val="00A272AB"/>
    <w:rsid w:val="00A360B8"/>
    <w:rsid w:val="00A4387E"/>
    <w:rsid w:val="00A46A93"/>
    <w:rsid w:val="00A5201C"/>
    <w:rsid w:val="00A53276"/>
    <w:rsid w:val="00A564EA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2C9B"/>
    <w:rsid w:val="00AC5915"/>
    <w:rsid w:val="00AD2ED3"/>
    <w:rsid w:val="00AE2862"/>
    <w:rsid w:val="00AE5AF7"/>
    <w:rsid w:val="00AE74A3"/>
    <w:rsid w:val="00B01B89"/>
    <w:rsid w:val="00B130D2"/>
    <w:rsid w:val="00B1713C"/>
    <w:rsid w:val="00B17984"/>
    <w:rsid w:val="00B339E6"/>
    <w:rsid w:val="00B37E67"/>
    <w:rsid w:val="00B4147E"/>
    <w:rsid w:val="00B45F20"/>
    <w:rsid w:val="00B47F5D"/>
    <w:rsid w:val="00B534D9"/>
    <w:rsid w:val="00B6454D"/>
    <w:rsid w:val="00B702AA"/>
    <w:rsid w:val="00B72E66"/>
    <w:rsid w:val="00B91EAB"/>
    <w:rsid w:val="00B97F3E"/>
    <w:rsid w:val="00BA1D94"/>
    <w:rsid w:val="00BB61E8"/>
    <w:rsid w:val="00BC1C1A"/>
    <w:rsid w:val="00BC2E0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22B0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37C7D"/>
    <w:rsid w:val="00D45380"/>
    <w:rsid w:val="00D47E0A"/>
    <w:rsid w:val="00D50915"/>
    <w:rsid w:val="00D51A16"/>
    <w:rsid w:val="00D65100"/>
    <w:rsid w:val="00D6668F"/>
    <w:rsid w:val="00D728B4"/>
    <w:rsid w:val="00D74A5C"/>
    <w:rsid w:val="00D75F23"/>
    <w:rsid w:val="00D80281"/>
    <w:rsid w:val="00D861C6"/>
    <w:rsid w:val="00D92059"/>
    <w:rsid w:val="00D93F8C"/>
    <w:rsid w:val="00D97347"/>
    <w:rsid w:val="00DC76E4"/>
    <w:rsid w:val="00DD4B7E"/>
    <w:rsid w:val="00DD793D"/>
    <w:rsid w:val="00DE1054"/>
    <w:rsid w:val="00DE4935"/>
    <w:rsid w:val="00DE4DF7"/>
    <w:rsid w:val="00DE4F46"/>
    <w:rsid w:val="00DE50A6"/>
    <w:rsid w:val="00DF13CD"/>
    <w:rsid w:val="00E027D8"/>
    <w:rsid w:val="00E029EE"/>
    <w:rsid w:val="00E11A4A"/>
    <w:rsid w:val="00E262DA"/>
    <w:rsid w:val="00E3060D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C71DE"/>
    <w:rsid w:val="00ED3D44"/>
    <w:rsid w:val="00ED4179"/>
    <w:rsid w:val="00EE38DB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852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6B6FE"/>
  <w15:chartTrackingRefBased/>
  <w15:docId w15:val="{1FEC7674-13E1-4FEC-B754-97CA95B5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styleId="Zadanifontodlomka0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320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C2DCD-CEAF-4EF1-891C-5313CFB3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Korisnik</cp:lastModifiedBy>
  <cp:revision>2</cp:revision>
  <cp:lastPrinted>2023-08-02T12:15:00Z</cp:lastPrinted>
  <dcterms:created xsi:type="dcterms:W3CDTF">2026-01-09T09:03:00Z</dcterms:created>
  <dcterms:modified xsi:type="dcterms:W3CDTF">2026-01-09T09:03:00Z</dcterms:modified>
</cp:coreProperties>
</file>