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7A0CAA8" w14:textId="77777777" w:rsidR="002E1CF2" w:rsidRDefault="002E1CF2" w:rsidP="002E1CF2">
      <w:pPr>
        <w:spacing w:after="0"/>
        <w:jc w:val="center"/>
        <w:rPr>
          <w:rFonts w:cs="Times New Roman"/>
        </w:rPr>
      </w:pPr>
    </w:p>
    <w:p w14:paraId="2E8B5218" w14:textId="77777777" w:rsidR="00D60C5A" w:rsidRDefault="00D60C5A" w:rsidP="002E1CF2">
      <w:pPr>
        <w:spacing w:after="0"/>
        <w:jc w:val="center"/>
        <w:rPr>
          <w:rFonts w:cs="Times New Roman"/>
        </w:rPr>
      </w:pPr>
    </w:p>
    <w:p w14:paraId="31D92C00" w14:textId="77777777" w:rsidR="00D60C5A" w:rsidRDefault="00D60C5A" w:rsidP="002E1CF2">
      <w:pPr>
        <w:spacing w:after="0"/>
        <w:jc w:val="center"/>
        <w:rPr>
          <w:rFonts w:cs="Times New Roman"/>
        </w:rPr>
      </w:pPr>
    </w:p>
    <w:p w14:paraId="7379C833" w14:textId="77777777" w:rsidR="00D60C5A" w:rsidRPr="003A7445" w:rsidRDefault="00D60C5A" w:rsidP="002E1CF2">
      <w:pPr>
        <w:spacing w:after="0"/>
        <w:jc w:val="center"/>
        <w:rPr>
          <w:rFonts w:cs="Times New Roman"/>
        </w:rPr>
      </w:pPr>
    </w:p>
    <w:p w14:paraId="22024251" w14:textId="77777777" w:rsidR="002E1CF2" w:rsidRPr="003A7445" w:rsidRDefault="002E1CF2" w:rsidP="007C0A52">
      <w:pPr>
        <w:spacing w:after="0"/>
        <w:rPr>
          <w:rFonts w:cs="Times New Roman"/>
        </w:rPr>
      </w:pPr>
    </w:p>
    <w:p w14:paraId="4BB6E595" w14:textId="77777777" w:rsidR="008E62FF" w:rsidRDefault="008A323E" w:rsidP="00EB46C5">
      <w:pPr>
        <w:spacing w:after="0"/>
        <w:jc w:val="center"/>
        <w:rPr>
          <w:rFonts w:cs="Times New Roman"/>
          <w:b/>
          <w:sz w:val="32"/>
          <w:szCs w:val="32"/>
        </w:rPr>
      </w:pPr>
      <w:r w:rsidRPr="008A323E">
        <w:rPr>
          <w:rFonts w:cs="Times New Roman"/>
          <w:b/>
          <w:noProof/>
          <w:sz w:val="32"/>
          <w:szCs w:val="32"/>
          <w:lang w:eastAsia="hr-HR"/>
        </w:rPr>
        <w:drawing>
          <wp:inline distT="0" distB="0" distL="0" distR="0" wp14:anchorId="01791FB6" wp14:editId="1EC23F71">
            <wp:extent cx="657225" cy="820582"/>
            <wp:effectExtent l="0" t="0" r="0" b="0"/>
            <wp:docPr id="1" name="Slika 1" descr="C:\Users\Korisnik\Desktop\grb_ka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Desktop\grb_kali.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187" cy="829275"/>
                    </a:xfrm>
                    <a:prstGeom prst="rect">
                      <a:avLst/>
                    </a:prstGeom>
                    <a:noFill/>
                    <a:ln>
                      <a:noFill/>
                    </a:ln>
                  </pic:spPr>
                </pic:pic>
              </a:graphicData>
            </a:graphic>
          </wp:inline>
        </w:drawing>
      </w:r>
    </w:p>
    <w:p w14:paraId="42925BE5" w14:textId="77777777" w:rsidR="008E62FF" w:rsidRDefault="008E62FF" w:rsidP="00EB46C5">
      <w:pPr>
        <w:spacing w:after="0"/>
        <w:jc w:val="center"/>
        <w:rPr>
          <w:rFonts w:cs="Times New Roman"/>
          <w:b/>
          <w:sz w:val="32"/>
          <w:szCs w:val="32"/>
        </w:rPr>
      </w:pPr>
    </w:p>
    <w:p w14:paraId="03DC4712" w14:textId="77777777" w:rsidR="002E1CF2" w:rsidRPr="003A7445" w:rsidRDefault="008A323E" w:rsidP="00EB46C5">
      <w:pPr>
        <w:spacing w:after="0"/>
        <w:jc w:val="center"/>
        <w:rPr>
          <w:rFonts w:cs="Times New Roman"/>
          <w:b/>
          <w:sz w:val="32"/>
          <w:szCs w:val="32"/>
        </w:rPr>
      </w:pPr>
      <w:r>
        <w:rPr>
          <w:rFonts w:cs="Times New Roman"/>
          <w:b/>
          <w:sz w:val="32"/>
          <w:szCs w:val="32"/>
        </w:rPr>
        <w:t>OPĆINA KALI</w:t>
      </w:r>
    </w:p>
    <w:p w14:paraId="349F4014" w14:textId="77777777" w:rsidR="002E1CF2" w:rsidRPr="003A7445" w:rsidRDefault="002E1CF2" w:rsidP="002E1CF2">
      <w:pPr>
        <w:pStyle w:val="SubTitle2"/>
        <w:spacing w:after="0"/>
        <w:rPr>
          <w:rFonts w:ascii="Calibri" w:hAnsi="Calibri"/>
          <w:sz w:val="22"/>
          <w:szCs w:val="22"/>
          <w:lang w:val="hr-HR"/>
        </w:rPr>
      </w:pPr>
    </w:p>
    <w:p w14:paraId="5C69FE21" w14:textId="77777777" w:rsidR="00EB46C5" w:rsidRPr="003A7445" w:rsidRDefault="00EB46C5" w:rsidP="00EB46C5">
      <w:pPr>
        <w:suppressAutoHyphens w:val="0"/>
        <w:spacing w:after="0" w:line="240" w:lineRule="auto"/>
        <w:jc w:val="center"/>
        <w:rPr>
          <w:rFonts w:eastAsia="Times New Roman" w:cs="Times New Roman"/>
          <w:b/>
          <w:bCs/>
          <w:sz w:val="24"/>
          <w:szCs w:val="24"/>
          <w:lang w:eastAsia="hr-HR"/>
        </w:rPr>
      </w:pPr>
      <w:r w:rsidRPr="003A7445">
        <w:rPr>
          <w:rFonts w:eastAsia="Times New Roman" w:cs="Times New Roman"/>
          <w:b/>
          <w:bCs/>
          <w:sz w:val="24"/>
          <w:szCs w:val="24"/>
          <w:lang w:eastAsia="hr-HR"/>
        </w:rPr>
        <w:t xml:space="preserve">Javni poziv za financiranje programa, projekata i  manifestacija od interesa za opće dobro koje provode udruge na području Općine </w:t>
      </w:r>
      <w:r w:rsidR="008A323E">
        <w:rPr>
          <w:rFonts w:eastAsia="Times New Roman" w:cs="Times New Roman"/>
          <w:b/>
          <w:bCs/>
          <w:sz w:val="24"/>
          <w:szCs w:val="24"/>
          <w:lang w:eastAsia="hr-HR"/>
        </w:rPr>
        <w:t>Kali</w:t>
      </w:r>
    </w:p>
    <w:p w14:paraId="69472109" w14:textId="77777777" w:rsidR="00785A0A" w:rsidRPr="003A7445" w:rsidRDefault="00785A0A" w:rsidP="00EB46C5">
      <w:pPr>
        <w:suppressAutoHyphens w:val="0"/>
        <w:spacing w:after="0" w:line="240" w:lineRule="auto"/>
        <w:jc w:val="center"/>
        <w:rPr>
          <w:rFonts w:eastAsia="Times New Roman" w:cs="Times New Roman"/>
          <w:b/>
          <w:bCs/>
          <w:sz w:val="24"/>
          <w:szCs w:val="24"/>
          <w:lang w:eastAsia="hr-HR"/>
        </w:rPr>
      </w:pPr>
    </w:p>
    <w:p w14:paraId="59CD0821" w14:textId="77777777" w:rsidR="00EF42BB" w:rsidRPr="003A7445" w:rsidRDefault="006E5920" w:rsidP="00A72C93">
      <w:pPr>
        <w:pStyle w:val="Bezproreda"/>
        <w:rPr>
          <w:rFonts w:cs="Times New Roman"/>
          <w:b/>
          <w:sz w:val="32"/>
          <w:szCs w:val="32"/>
        </w:rPr>
      </w:pPr>
      <w:r w:rsidRPr="003A7445">
        <w:rPr>
          <w:rFonts w:cs="Times New Roman"/>
          <w:b/>
          <w:sz w:val="32"/>
          <w:szCs w:val="32"/>
        </w:rPr>
        <w:t>POPIS PRILOGA KOJE JE POTREBNO PRILOŽITI UZ PRIJAVU</w:t>
      </w:r>
    </w:p>
    <w:p w14:paraId="29BDCDE7" w14:textId="77777777" w:rsidR="0034325B" w:rsidRPr="003A7445" w:rsidRDefault="00EF42BB" w:rsidP="00A027C4">
      <w:pPr>
        <w:pStyle w:val="Bezproreda"/>
        <w:jc w:val="center"/>
        <w:rPr>
          <w:rFonts w:cs="Times New Roman"/>
          <w:b/>
          <w:i/>
          <w:sz w:val="32"/>
          <w:szCs w:val="32"/>
        </w:rPr>
      </w:pPr>
      <w:r w:rsidRPr="003A7445">
        <w:rPr>
          <w:rFonts w:cs="Times New Roman"/>
          <w:b/>
          <w:i/>
          <w:sz w:val="32"/>
          <w:szCs w:val="32"/>
        </w:rPr>
        <w:t>(u papirnatom</w:t>
      </w:r>
      <w:r w:rsidR="004C529A" w:rsidRPr="003A7445">
        <w:rPr>
          <w:rFonts w:cs="Times New Roman"/>
          <w:b/>
          <w:i/>
          <w:sz w:val="32"/>
          <w:szCs w:val="32"/>
        </w:rPr>
        <w:t xml:space="preserve"> </w:t>
      </w:r>
      <w:r w:rsidRPr="003A7445">
        <w:rPr>
          <w:rFonts w:cs="Times New Roman"/>
          <w:b/>
          <w:i/>
          <w:sz w:val="32"/>
          <w:szCs w:val="32"/>
        </w:rPr>
        <w:t xml:space="preserve">obliku u </w:t>
      </w:r>
      <w:r w:rsidR="00C467AF" w:rsidRPr="003A7445">
        <w:rPr>
          <w:rFonts w:cs="Times New Roman"/>
          <w:b/>
          <w:i/>
          <w:sz w:val="32"/>
          <w:szCs w:val="32"/>
        </w:rPr>
        <w:t>1</w:t>
      </w:r>
      <w:r w:rsidRPr="003A7445">
        <w:rPr>
          <w:rFonts w:cs="Times New Roman"/>
          <w:b/>
          <w:i/>
          <w:sz w:val="32"/>
          <w:szCs w:val="32"/>
        </w:rPr>
        <w:t xml:space="preserve"> primjerk</w:t>
      </w:r>
      <w:r w:rsidR="00C467AF" w:rsidRPr="003A7445">
        <w:rPr>
          <w:rFonts w:cs="Times New Roman"/>
          <w:b/>
          <w:i/>
          <w:sz w:val="32"/>
          <w:szCs w:val="32"/>
        </w:rPr>
        <w:t>u</w:t>
      </w:r>
      <w:r w:rsidRPr="003A7445">
        <w:rPr>
          <w:rFonts w:cs="Times New Roman"/>
          <w:b/>
          <w:i/>
          <w:sz w:val="32"/>
          <w:szCs w:val="32"/>
        </w:rPr>
        <w:t>)</w:t>
      </w:r>
    </w:p>
    <w:p w14:paraId="7190F0AE" w14:textId="77777777" w:rsidR="0034325B" w:rsidRPr="003A7445" w:rsidRDefault="0034325B" w:rsidP="0034325B">
      <w:pPr>
        <w:pStyle w:val="Bezproreda"/>
        <w:snapToGrid w:val="0"/>
        <w:rPr>
          <w:rFonts w:cs="Times New Roman"/>
          <w:b/>
          <w:u w:val="single"/>
        </w:rPr>
      </w:pPr>
    </w:p>
    <w:p w14:paraId="606E3447" w14:textId="77777777" w:rsidR="00A027C4" w:rsidRPr="003A7445" w:rsidRDefault="00A027C4" w:rsidP="0034325B">
      <w:pPr>
        <w:pStyle w:val="Bezproreda"/>
        <w:snapToGrid w:val="0"/>
        <w:rPr>
          <w:rFonts w:cs="Times New Roman"/>
          <w:b/>
          <w:u w:val="single"/>
        </w:rPr>
      </w:pPr>
    </w:p>
    <w:p w14:paraId="378F3ABC" w14:textId="57017311" w:rsidR="00A72C93" w:rsidRPr="003A7445" w:rsidRDefault="00EF42BB" w:rsidP="00A72C93">
      <w:pPr>
        <w:pStyle w:val="Bezproreda"/>
        <w:snapToGrid w:val="0"/>
        <w:jc w:val="both"/>
        <w:rPr>
          <w:rFonts w:cs="Times New Roman"/>
          <w:b/>
        </w:rPr>
      </w:pPr>
      <w:r w:rsidRPr="003A7445">
        <w:rPr>
          <w:rFonts w:cs="Times New Roman"/>
          <w:b/>
        </w:rPr>
        <w:t xml:space="preserve">Prije dostave prijave potrebno je provjeriti sljedeće stavke </w:t>
      </w:r>
      <w:r w:rsidRPr="003A7445">
        <w:rPr>
          <w:rFonts w:cs="Times New Roman"/>
          <w:b/>
          <w:i/>
        </w:rPr>
        <w:t>(označiti sa “Xˮ</w:t>
      </w:r>
      <w:r w:rsidR="00560C84">
        <w:rPr>
          <w:rFonts w:cs="Times New Roman"/>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956"/>
      </w:tblGrid>
      <w:tr w:rsidR="007303E2" w:rsidRPr="003A7445" w14:paraId="3EEE4268" w14:textId="77777777" w:rsidTr="00EF42BB">
        <w:trPr>
          <w:trHeight w:val="510"/>
        </w:trPr>
        <w:tc>
          <w:tcPr>
            <w:tcW w:w="8330" w:type="dxa"/>
            <w:shd w:val="clear" w:color="auto" w:fill="auto"/>
            <w:vAlign w:val="center"/>
          </w:tcPr>
          <w:p w14:paraId="396C7D9A" w14:textId="77777777" w:rsidR="007303E2" w:rsidRPr="003A7445" w:rsidRDefault="007303E2" w:rsidP="008323C0">
            <w:pPr>
              <w:pStyle w:val="Bezproreda"/>
              <w:rPr>
                <w:rFonts w:cs="Times New Roman"/>
              </w:rPr>
            </w:pPr>
            <w:r w:rsidRPr="003A7445">
              <w:rPr>
                <w:rFonts w:cs="Times New Roman"/>
              </w:rPr>
              <w:t xml:space="preserve">Potpisan i ovjereni opisni obrazac – </w:t>
            </w:r>
            <w:r w:rsidRPr="003A7445">
              <w:rPr>
                <w:rFonts w:cs="Times New Roman"/>
                <w:i/>
                <w:iCs/>
              </w:rPr>
              <w:t>Obrazac 1</w:t>
            </w:r>
          </w:p>
        </w:tc>
        <w:tc>
          <w:tcPr>
            <w:tcW w:w="956" w:type="dxa"/>
            <w:shd w:val="clear" w:color="auto" w:fill="auto"/>
            <w:vAlign w:val="center"/>
          </w:tcPr>
          <w:p w14:paraId="121B5DE8" w14:textId="77777777" w:rsidR="007303E2" w:rsidRPr="003A7445" w:rsidRDefault="007303E2" w:rsidP="009F7F12">
            <w:pPr>
              <w:pStyle w:val="Bezproreda"/>
              <w:rPr>
                <w:rFonts w:cs="Times New Roman"/>
                <w:b/>
              </w:rPr>
            </w:pPr>
          </w:p>
        </w:tc>
      </w:tr>
      <w:tr w:rsidR="007303E2" w:rsidRPr="003A7445" w14:paraId="73E0F3D9" w14:textId="77777777" w:rsidTr="00EF42BB">
        <w:trPr>
          <w:trHeight w:val="510"/>
        </w:trPr>
        <w:tc>
          <w:tcPr>
            <w:tcW w:w="8330" w:type="dxa"/>
            <w:shd w:val="clear" w:color="auto" w:fill="auto"/>
            <w:vAlign w:val="center"/>
          </w:tcPr>
          <w:p w14:paraId="5576614D" w14:textId="77777777" w:rsidR="007303E2" w:rsidRPr="003A7445" w:rsidRDefault="007303E2" w:rsidP="008323C0">
            <w:pPr>
              <w:pStyle w:val="Bezproreda"/>
              <w:rPr>
                <w:rFonts w:cs="Times New Roman"/>
              </w:rPr>
            </w:pPr>
            <w:r w:rsidRPr="003A7445">
              <w:rPr>
                <w:rFonts w:cs="Times New Roman"/>
              </w:rPr>
              <w:t xml:space="preserve">Potpisan i ovjeren obrazac proračuna – </w:t>
            </w:r>
            <w:r w:rsidRPr="003A7445">
              <w:rPr>
                <w:rFonts w:cs="Times New Roman"/>
                <w:i/>
                <w:iCs/>
              </w:rPr>
              <w:t>Obrazac 2</w:t>
            </w:r>
          </w:p>
        </w:tc>
        <w:tc>
          <w:tcPr>
            <w:tcW w:w="956" w:type="dxa"/>
            <w:shd w:val="clear" w:color="auto" w:fill="auto"/>
            <w:vAlign w:val="center"/>
          </w:tcPr>
          <w:p w14:paraId="397FB8CA" w14:textId="77777777" w:rsidR="007303E2" w:rsidRPr="003A7445" w:rsidRDefault="007303E2" w:rsidP="009F7F12">
            <w:pPr>
              <w:pStyle w:val="Bezproreda"/>
              <w:rPr>
                <w:rFonts w:cs="Times New Roman"/>
                <w:b/>
              </w:rPr>
            </w:pPr>
          </w:p>
        </w:tc>
      </w:tr>
      <w:tr w:rsidR="007303E2" w:rsidRPr="003A7445" w14:paraId="364A5E76" w14:textId="77777777" w:rsidTr="00EF42BB">
        <w:trPr>
          <w:trHeight w:val="510"/>
        </w:trPr>
        <w:tc>
          <w:tcPr>
            <w:tcW w:w="8330" w:type="dxa"/>
            <w:shd w:val="clear" w:color="auto" w:fill="auto"/>
            <w:vAlign w:val="center"/>
          </w:tcPr>
          <w:p w14:paraId="17F7BD34" w14:textId="77777777" w:rsidR="007303E2" w:rsidRPr="003A7445" w:rsidRDefault="007303E2" w:rsidP="008323C0">
            <w:pPr>
              <w:pStyle w:val="Bezproreda"/>
              <w:rPr>
                <w:rFonts w:cs="Times New Roman"/>
              </w:rPr>
            </w:pPr>
            <w:r w:rsidRPr="003A7445">
              <w:rPr>
                <w:rFonts w:cs="Times New Roman"/>
              </w:rPr>
              <w:t xml:space="preserve">Izjava o nepostojanju dvostrukog financiranja – </w:t>
            </w:r>
            <w:r w:rsidRPr="003A7445">
              <w:rPr>
                <w:rFonts w:cs="Times New Roman"/>
                <w:i/>
                <w:iCs/>
              </w:rPr>
              <w:t>Obrazac 3</w:t>
            </w:r>
          </w:p>
        </w:tc>
        <w:tc>
          <w:tcPr>
            <w:tcW w:w="956" w:type="dxa"/>
            <w:shd w:val="clear" w:color="auto" w:fill="auto"/>
            <w:vAlign w:val="center"/>
          </w:tcPr>
          <w:p w14:paraId="162220A0" w14:textId="77777777" w:rsidR="007303E2" w:rsidRPr="003A7445" w:rsidRDefault="007303E2" w:rsidP="009F7F12">
            <w:pPr>
              <w:pStyle w:val="Bezproreda"/>
              <w:rPr>
                <w:rFonts w:cs="Times New Roman"/>
                <w:b/>
              </w:rPr>
            </w:pPr>
          </w:p>
        </w:tc>
      </w:tr>
      <w:tr w:rsidR="007303E2" w:rsidRPr="003A7445" w14:paraId="4E6F7AC9" w14:textId="77777777" w:rsidTr="00EF42BB">
        <w:trPr>
          <w:trHeight w:val="510"/>
        </w:trPr>
        <w:tc>
          <w:tcPr>
            <w:tcW w:w="8330" w:type="dxa"/>
            <w:shd w:val="clear" w:color="auto" w:fill="auto"/>
            <w:vAlign w:val="center"/>
          </w:tcPr>
          <w:p w14:paraId="2BAFB287" w14:textId="77777777"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 xml:space="preserve">ukoliko udruga nije ishodovala novo Rješenje Ureda državne uprave </w:t>
            </w:r>
            <w:r w:rsidR="008E62FF">
              <w:rPr>
                <w:lang w:eastAsia="hr-HR"/>
              </w:rPr>
              <w:t>u Zadarskoj</w:t>
            </w:r>
            <w:r w:rsidRPr="00E866CD">
              <w:rPr>
                <w:lang w:eastAsia="hr-HR"/>
              </w:rPr>
              <w:t xml:space="preserve"> županiji, a uredno je predala Zahtjev za upis promjena u Registru, potrebno je dostaviti dokaz o podnošenju zahtjeva,</w:t>
            </w:r>
          </w:p>
          <w:p w14:paraId="0E609F0A" w14:textId="77777777" w:rsidR="007303E2" w:rsidRPr="003A7445" w:rsidRDefault="007303E2" w:rsidP="008323C0">
            <w:pPr>
              <w:pStyle w:val="Bezproreda"/>
              <w:rPr>
                <w:rFonts w:cs="Times New Roman"/>
              </w:rPr>
            </w:pPr>
          </w:p>
        </w:tc>
        <w:tc>
          <w:tcPr>
            <w:tcW w:w="956" w:type="dxa"/>
            <w:shd w:val="clear" w:color="auto" w:fill="auto"/>
            <w:vAlign w:val="center"/>
          </w:tcPr>
          <w:p w14:paraId="2BC20CBD" w14:textId="77777777" w:rsidR="007303E2" w:rsidRPr="003A7445" w:rsidRDefault="007303E2" w:rsidP="009F7F12">
            <w:pPr>
              <w:pStyle w:val="Bezproreda"/>
              <w:rPr>
                <w:rFonts w:cs="Times New Roman"/>
                <w:b/>
              </w:rPr>
            </w:pPr>
          </w:p>
        </w:tc>
      </w:tr>
      <w:tr w:rsidR="007303E2" w:rsidRPr="003A7445" w14:paraId="26F190FF" w14:textId="77777777" w:rsidTr="00EF42BB">
        <w:trPr>
          <w:trHeight w:val="510"/>
        </w:trPr>
        <w:tc>
          <w:tcPr>
            <w:tcW w:w="8330" w:type="dxa"/>
            <w:shd w:val="clear" w:color="auto" w:fill="auto"/>
            <w:vAlign w:val="center"/>
          </w:tcPr>
          <w:p w14:paraId="25C65FD7" w14:textId="77777777" w:rsidR="007303E2" w:rsidRPr="003A7445" w:rsidRDefault="007303E2" w:rsidP="00E21F5E">
            <w:pPr>
              <w:pStyle w:val="Bezproreda"/>
              <w:rPr>
                <w:rFonts w:cs="Times New Roman"/>
              </w:rPr>
            </w:pPr>
            <w:r w:rsidRPr="003A7445">
              <w:rPr>
                <w:rFonts w:cs="Times New Roman"/>
              </w:rPr>
              <w:t>Izvadak (ne stariji od tri mjeseca od objave javnog poziva) ili Rješenje iz Registra udruga Republike Hrvatske (preslika)</w:t>
            </w:r>
          </w:p>
        </w:tc>
        <w:tc>
          <w:tcPr>
            <w:tcW w:w="956" w:type="dxa"/>
            <w:shd w:val="clear" w:color="auto" w:fill="auto"/>
            <w:vAlign w:val="center"/>
          </w:tcPr>
          <w:p w14:paraId="46578762" w14:textId="77777777" w:rsidR="007303E2" w:rsidRPr="003A7445" w:rsidRDefault="007303E2" w:rsidP="009F7F12">
            <w:pPr>
              <w:pStyle w:val="Bezproreda"/>
              <w:rPr>
                <w:rFonts w:cs="Times New Roman"/>
                <w:b/>
              </w:rPr>
            </w:pPr>
          </w:p>
        </w:tc>
      </w:tr>
      <w:tr w:rsidR="007303E2" w:rsidRPr="003A7445" w14:paraId="624A007A" w14:textId="77777777" w:rsidTr="00EF42BB">
        <w:trPr>
          <w:trHeight w:val="510"/>
        </w:trPr>
        <w:tc>
          <w:tcPr>
            <w:tcW w:w="8330" w:type="dxa"/>
            <w:shd w:val="clear" w:color="auto" w:fill="auto"/>
            <w:vAlign w:val="center"/>
          </w:tcPr>
          <w:p w14:paraId="1C544AAD" w14:textId="77777777" w:rsidR="007303E2" w:rsidRPr="003A7445" w:rsidRDefault="007303E2" w:rsidP="008323C0">
            <w:pPr>
              <w:pStyle w:val="Bezproreda"/>
              <w:rPr>
                <w:rFonts w:cs="Times New Roman"/>
              </w:rPr>
            </w:pPr>
            <w:r w:rsidRPr="003A7445">
              <w:rPr>
                <w:rFonts w:cs="Times New Roman"/>
              </w:rPr>
              <w:t>Izvadak iz registra neprofitnih organizacija (otisnuta stranica iz Registra neprofitnih organizacija s podacima o upisu)</w:t>
            </w:r>
          </w:p>
        </w:tc>
        <w:tc>
          <w:tcPr>
            <w:tcW w:w="956" w:type="dxa"/>
            <w:shd w:val="clear" w:color="auto" w:fill="auto"/>
            <w:vAlign w:val="center"/>
          </w:tcPr>
          <w:p w14:paraId="68C17FA0" w14:textId="77777777" w:rsidR="007303E2" w:rsidRPr="003A7445" w:rsidRDefault="007303E2" w:rsidP="009F7F12">
            <w:pPr>
              <w:pStyle w:val="Bezproreda"/>
              <w:rPr>
                <w:rFonts w:cs="Times New Roman"/>
                <w:b/>
              </w:rPr>
            </w:pPr>
          </w:p>
        </w:tc>
      </w:tr>
      <w:tr w:rsidR="007303E2" w:rsidRPr="003A7445" w14:paraId="6D3F2736" w14:textId="77777777" w:rsidTr="00EF42BB">
        <w:trPr>
          <w:trHeight w:val="510"/>
        </w:trPr>
        <w:tc>
          <w:tcPr>
            <w:tcW w:w="8330" w:type="dxa"/>
            <w:shd w:val="clear" w:color="auto" w:fill="auto"/>
            <w:vAlign w:val="center"/>
          </w:tcPr>
          <w:p w14:paraId="4C0142FA" w14:textId="77777777"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Potvrdu Porezne uprave o nepostojanju duga, s osnove pla</w:t>
            </w:r>
            <w:r w:rsidRPr="00E866CD">
              <w:rPr>
                <w:rFonts w:cs="TimesNewRoman"/>
                <w:lang w:eastAsia="hr-HR"/>
              </w:rPr>
              <w:t>ć</w:t>
            </w:r>
            <w:r w:rsidRPr="00E866CD">
              <w:rPr>
                <w:lang w:eastAsia="hr-HR"/>
              </w:rPr>
              <w:t>anja doprinosa za mirovinsko i zdravstveno osiguranje i pla</w:t>
            </w:r>
            <w:r w:rsidRPr="00E866CD">
              <w:rPr>
                <w:rFonts w:cs="TimesNewRoman"/>
                <w:lang w:eastAsia="hr-HR"/>
              </w:rPr>
              <w:t>ć</w:t>
            </w:r>
            <w:r w:rsidRPr="00E866CD">
              <w:rPr>
                <w:lang w:eastAsia="hr-HR"/>
              </w:rPr>
              <w:t>anja poreza te drugih davanja prema državnom prora</w:t>
            </w:r>
            <w:r w:rsidRPr="00E866CD">
              <w:rPr>
                <w:rFonts w:cs="TimesNewRoman"/>
                <w:lang w:eastAsia="hr-HR"/>
              </w:rPr>
              <w:t>č</w:t>
            </w:r>
            <w:r w:rsidRPr="00E866CD">
              <w:rPr>
                <w:lang w:eastAsia="hr-HR"/>
              </w:rPr>
              <w:t>unu, ne starija od 30 dana od dana objave javnog poziva (preslika),</w:t>
            </w:r>
          </w:p>
          <w:p w14:paraId="677357EB" w14:textId="77777777" w:rsidR="007303E2" w:rsidRPr="003A7445" w:rsidRDefault="007303E2" w:rsidP="008323C0">
            <w:pPr>
              <w:pStyle w:val="Bezproreda"/>
              <w:rPr>
                <w:rFonts w:cs="Times New Roman"/>
              </w:rPr>
            </w:pPr>
          </w:p>
        </w:tc>
        <w:tc>
          <w:tcPr>
            <w:tcW w:w="956" w:type="dxa"/>
            <w:shd w:val="clear" w:color="auto" w:fill="auto"/>
            <w:vAlign w:val="center"/>
          </w:tcPr>
          <w:p w14:paraId="4F00D02D" w14:textId="77777777" w:rsidR="007303E2" w:rsidRPr="003A7445" w:rsidRDefault="007303E2" w:rsidP="009F7F12">
            <w:pPr>
              <w:pStyle w:val="Bezproreda"/>
              <w:rPr>
                <w:rFonts w:cs="Times New Roman"/>
                <w:b/>
              </w:rPr>
            </w:pPr>
          </w:p>
        </w:tc>
      </w:tr>
      <w:tr w:rsidR="007303E2" w:rsidRPr="003A7445" w14:paraId="702AE7FA" w14:textId="77777777" w:rsidTr="00EF42BB">
        <w:trPr>
          <w:trHeight w:val="510"/>
        </w:trPr>
        <w:tc>
          <w:tcPr>
            <w:tcW w:w="8330" w:type="dxa"/>
            <w:shd w:val="clear" w:color="auto" w:fill="auto"/>
            <w:vAlign w:val="center"/>
          </w:tcPr>
          <w:p w14:paraId="2AD02CCB" w14:textId="1973C255" w:rsidR="007303E2" w:rsidRPr="00E866CD" w:rsidRDefault="00E5500A" w:rsidP="007303E2">
            <w:pPr>
              <w:suppressAutoHyphens w:val="0"/>
              <w:autoSpaceDE w:val="0"/>
              <w:autoSpaceDN w:val="0"/>
              <w:adjustRightInd w:val="0"/>
              <w:spacing w:after="0" w:line="240" w:lineRule="auto"/>
              <w:jc w:val="both"/>
              <w:rPr>
                <w:lang w:eastAsia="hr-HR"/>
              </w:rPr>
            </w:pPr>
            <w:r>
              <w:rPr>
                <w:lang w:eastAsia="hr-HR"/>
              </w:rPr>
              <w:t>p</w:t>
            </w:r>
            <w:r w:rsidR="007303E2" w:rsidRPr="00E866CD">
              <w:rPr>
                <w:lang w:eastAsia="hr-HR"/>
              </w:rPr>
              <w:t>otpisanu (od strane predsjednika udruge) i ovjerenu izjavu da su ispunjene sve obveze prema davateljima potpore u ranije provo</w:t>
            </w:r>
            <w:r w:rsidR="007303E2" w:rsidRPr="00E866CD">
              <w:rPr>
                <w:rFonts w:cs="TimesNewRoman"/>
                <w:lang w:eastAsia="hr-HR"/>
              </w:rPr>
              <w:t>đ</w:t>
            </w:r>
            <w:r w:rsidR="007303E2" w:rsidRPr="00E866CD">
              <w:rPr>
                <w:lang w:eastAsia="hr-HR"/>
              </w:rPr>
              <w:t>enim programima/projektima/manifestacijama,</w:t>
            </w:r>
          </w:p>
          <w:p w14:paraId="0F532A10" w14:textId="77777777" w:rsidR="007303E2" w:rsidRPr="003A7445" w:rsidRDefault="007303E2" w:rsidP="00E21F5E">
            <w:pPr>
              <w:pStyle w:val="Bezproreda"/>
              <w:rPr>
                <w:rFonts w:cs="Times New Roman"/>
              </w:rPr>
            </w:pPr>
          </w:p>
        </w:tc>
        <w:tc>
          <w:tcPr>
            <w:tcW w:w="956" w:type="dxa"/>
            <w:shd w:val="clear" w:color="auto" w:fill="auto"/>
            <w:vAlign w:val="center"/>
          </w:tcPr>
          <w:p w14:paraId="048151C7" w14:textId="77777777" w:rsidR="007303E2" w:rsidRPr="003A7445" w:rsidRDefault="007303E2" w:rsidP="009F7F12">
            <w:pPr>
              <w:pStyle w:val="Bezproreda"/>
              <w:rPr>
                <w:rFonts w:cs="Times New Roman"/>
                <w:b/>
              </w:rPr>
            </w:pPr>
          </w:p>
        </w:tc>
      </w:tr>
      <w:tr w:rsidR="007303E2" w:rsidRPr="003A7445" w14:paraId="5045732D" w14:textId="77777777" w:rsidTr="00EF42BB">
        <w:trPr>
          <w:trHeight w:val="510"/>
        </w:trPr>
        <w:tc>
          <w:tcPr>
            <w:tcW w:w="8330" w:type="dxa"/>
            <w:shd w:val="clear" w:color="auto" w:fill="auto"/>
            <w:vAlign w:val="center"/>
          </w:tcPr>
          <w:p w14:paraId="391253DD" w14:textId="77777777" w:rsidR="007303E2" w:rsidRPr="00E866CD" w:rsidRDefault="007303E2" w:rsidP="007303E2">
            <w:pPr>
              <w:suppressAutoHyphens w:val="0"/>
              <w:autoSpaceDE w:val="0"/>
              <w:autoSpaceDN w:val="0"/>
              <w:adjustRightInd w:val="0"/>
              <w:spacing w:after="0" w:line="240" w:lineRule="auto"/>
              <w:jc w:val="both"/>
              <w:rPr>
                <w:lang w:eastAsia="hr-HR"/>
              </w:rPr>
            </w:pPr>
            <w:r w:rsidRPr="00E866CD">
              <w:rPr>
                <w:lang w:eastAsia="hr-HR"/>
              </w:rPr>
              <w:t xml:space="preserve">uvjerenje nadležnog suda, ne starije od šest (6) mjeseci od dana objave javnog poziva, da se protiv osobe ovlaštene za zastupanje udruge (koja je potpisala obrasce za prijavu programa ili projekta i koja je ovlaštena potpisati ugovor o financiranju) i voditelja programa ne vodi prekršajni, odnosno kazneni postupak u skladu s odredbama Uredbe, </w:t>
            </w:r>
          </w:p>
          <w:p w14:paraId="0F280A73" w14:textId="77777777" w:rsidR="007303E2" w:rsidRPr="003A7445" w:rsidRDefault="007303E2" w:rsidP="009F7F12">
            <w:pPr>
              <w:pStyle w:val="Bezproreda"/>
              <w:rPr>
                <w:rFonts w:cs="Times New Roman"/>
              </w:rPr>
            </w:pPr>
          </w:p>
        </w:tc>
        <w:tc>
          <w:tcPr>
            <w:tcW w:w="956" w:type="dxa"/>
            <w:shd w:val="clear" w:color="auto" w:fill="auto"/>
            <w:vAlign w:val="center"/>
          </w:tcPr>
          <w:p w14:paraId="0E2583FF" w14:textId="77777777" w:rsidR="007303E2" w:rsidRPr="003A7445" w:rsidRDefault="007303E2" w:rsidP="009F7F12">
            <w:pPr>
              <w:pStyle w:val="Bezproreda"/>
              <w:rPr>
                <w:rFonts w:cs="Times New Roman"/>
                <w:b/>
              </w:rPr>
            </w:pPr>
          </w:p>
        </w:tc>
      </w:tr>
      <w:tr w:rsidR="007303E2" w:rsidRPr="003A7445" w14:paraId="1330B47F" w14:textId="77777777" w:rsidTr="00785A0A">
        <w:trPr>
          <w:trHeight w:val="1277"/>
        </w:trPr>
        <w:tc>
          <w:tcPr>
            <w:tcW w:w="8330" w:type="dxa"/>
            <w:shd w:val="clear" w:color="auto" w:fill="auto"/>
            <w:vAlign w:val="center"/>
          </w:tcPr>
          <w:p w14:paraId="3CF4EBFF" w14:textId="6BFA10E6" w:rsidR="007303E2" w:rsidRPr="00560C84" w:rsidRDefault="000D51CD" w:rsidP="00560C84">
            <w:pPr>
              <w:suppressAutoHyphens w:val="0"/>
              <w:autoSpaceDE w:val="0"/>
              <w:autoSpaceDN w:val="0"/>
              <w:adjustRightInd w:val="0"/>
              <w:spacing w:after="0" w:line="240" w:lineRule="auto"/>
              <w:jc w:val="both"/>
              <w:rPr>
                <w:lang w:eastAsia="hr-HR"/>
              </w:rPr>
            </w:pPr>
            <w:r>
              <w:rPr>
                <w:lang w:eastAsia="hr-HR"/>
              </w:rPr>
              <w:lastRenderedPageBreak/>
              <w:t>Preslika ovjerenog statuta(</w:t>
            </w:r>
            <w:r w:rsidR="00452F62" w:rsidRPr="00452F62">
              <w:rPr>
                <w:u w:val="single"/>
                <w:lang w:eastAsia="hr-HR"/>
              </w:rPr>
              <w:t>vrijedi za udruge koje do sada nisu bile u sustavu redovitog financiranja ili su imale izmjenu statuta u protekloj kalendarskoj godini</w:t>
            </w:r>
            <w:r w:rsidR="00452F62">
              <w:rPr>
                <w:lang w:eastAsia="hr-HR"/>
              </w:rPr>
              <w:t>)</w:t>
            </w:r>
          </w:p>
        </w:tc>
        <w:tc>
          <w:tcPr>
            <w:tcW w:w="956" w:type="dxa"/>
            <w:shd w:val="clear" w:color="auto" w:fill="auto"/>
            <w:vAlign w:val="center"/>
          </w:tcPr>
          <w:p w14:paraId="1B0E6B22" w14:textId="77777777" w:rsidR="007303E2" w:rsidRPr="003A7445" w:rsidRDefault="007303E2" w:rsidP="009F7F12">
            <w:pPr>
              <w:pStyle w:val="Bezproreda"/>
              <w:rPr>
                <w:rFonts w:cs="Times New Roman"/>
                <w:b/>
              </w:rPr>
            </w:pPr>
          </w:p>
        </w:tc>
      </w:tr>
    </w:tbl>
    <w:p w14:paraId="4E892801" w14:textId="77777777" w:rsidR="00B477AE" w:rsidRDefault="00B477AE">
      <w:pPr>
        <w:pStyle w:val="Bezproreda"/>
        <w:rPr>
          <w:rFonts w:cs="Times New Roman"/>
          <w:b/>
        </w:rPr>
      </w:pPr>
    </w:p>
    <w:p w14:paraId="7ED08D38" w14:textId="77777777" w:rsidR="00E866CD" w:rsidRPr="00E866CD" w:rsidRDefault="00E866CD" w:rsidP="00E866CD">
      <w:pPr>
        <w:autoSpaceDE w:val="0"/>
        <w:autoSpaceDN w:val="0"/>
        <w:adjustRightInd w:val="0"/>
        <w:jc w:val="both"/>
        <w:rPr>
          <w:i/>
          <w:iCs/>
          <w:lang w:eastAsia="hr-HR"/>
        </w:rPr>
      </w:pPr>
    </w:p>
    <w:p w14:paraId="21C69BE6" w14:textId="77777777" w:rsidR="00E866CD" w:rsidRPr="00E866CD" w:rsidRDefault="00E866CD" w:rsidP="00E866CD">
      <w:pPr>
        <w:spacing w:line="259" w:lineRule="auto"/>
        <w:ind w:left="360"/>
        <w:jc w:val="both"/>
      </w:pPr>
    </w:p>
    <w:p w14:paraId="5B579873" w14:textId="77777777" w:rsidR="00785A0A" w:rsidRPr="003A7445" w:rsidRDefault="00785A0A">
      <w:pPr>
        <w:pStyle w:val="Bezproreda"/>
        <w:rPr>
          <w:rFonts w:cs="Times New Roman"/>
          <w:b/>
        </w:rPr>
      </w:pPr>
    </w:p>
    <w:p w14:paraId="4A806212" w14:textId="77777777" w:rsidR="00785A0A" w:rsidRPr="003A7445" w:rsidRDefault="00785A0A">
      <w:pPr>
        <w:pStyle w:val="Bezproreda"/>
        <w:rPr>
          <w:rFonts w:cs="Times New Roman"/>
          <w:b/>
        </w:rPr>
      </w:pPr>
    </w:p>
    <w:p w14:paraId="3A3F34C4" w14:textId="77777777" w:rsidR="00785A0A" w:rsidRPr="003A7445" w:rsidRDefault="00785A0A">
      <w:pPr>
        <w:pStyle w:val="Bezproreda"/>
        <w:rPr>
          <w:rFonts w:cs="Times New Roman"/>
          <w:b/>
        </w:rPr>
      </w:pPr>
    </w:p>
    <w:p w14:paraId="25D81015" w14:textId="77777777" w:rsidR="001A02B5" w:rsidRPr="003A7445" w:rsidRDefault="001A02B5">
      <w:pPr>
        <w:pStyle w:val="Bezproreda"/>
        <w:rPr>
          <w:rFonts w:cs="Times New Roman"/>
          <w:b/>
        </w:rPr>
      </w:pPr>
      <w:r w:rsidRPr="003A7445">
        <w:rPr>
          <w:rFonts w:cs="Times New Roman"/>
          <w:b/>
        </w:rPr>
        <w:tab/>
      </w:r>
      <w:r w:rsidRPr="003A7445">
        <w:rPr>
          <w:rFonts w:cs="Times New Roman"/>
          <w:b/>
        </w:rPr>
        <w:tab/>
      </w:r>
      <w:r w:rsidRPr="003A7445">
        <w:rPr>
          <w:rFonts w:cs="Times New Roman"/>
          <w:b/>
        </w:rPr>
        <w:tab/>
      </w:r>
      <w:r w:rsidRPr="003A7445">
        <w:rPr>
          <w:rFonts w:cs="Times New Roman"/>
          <w:b/>
        </w:rPr>
        <w:tab/>
      </w:r>
      <w:r w:rsidRPr="003A7445">
        <w:rPr>
          <w:rFonts w:cs="Times New Roman"/>
          <w:b/>
        </w:rPr>
        <w:tab/>
        <w:t xml:space="preserve">    </w:t>
      </w:r>
      <w:r w:rsidRPr="003A7445">
        <w:rPr>
          <w:rFonts w:cs="Times New Roman"/>
          <w:b/>
        </w:rPr>
        <w:tab/>
      </w:r>
      <w:r w:rsidR="008951C4" w:rsidRPr="003A7445">
        <w:rPr>
          <w:rFonts w:cs="Times New Roman"/>
          <w:b/>
        </w:rPr>
        <w:t xml:space="preserve"> </w:t>
      </w:r>
      <w:r w:rsidRPr="003A7445">
        <w:rPr>
          <w:rFonts w:cs="Times New Roman"/>
          <w:b/>
        </w:rPr>
        <w:t>M.P.</w:t>
      </w:r>
    </w:p>
    <w:p w14:paraId="6CEDB70A" w14:textId="77777777" w:rsidR="00785A0A" w:rsidRPr="003A7445" w:rsidRDefault="00785A0A">
      <w:pPr>
        <w:pStyle w:val="Bezproreda"/>
        <w:rPr>
          <w:rFonts w:cs="Times New Roman"/>
          <w:b/>
        </w:rPr>
      </w:pPr>
    </w:p>
    <w:p w14:paraId="7693EA6C" w14:textId="77777777" w:rsidR="001A02B5" w:rsidRPr="003A7445" w:rsidRDefault="001A02B5" w:rsidP="00785A0A">
      <w:pPr>
        <w:pStyle w:val="Bezproreda"/>
        <w:rPr>
          <w:rFonts w:cs="Times New Roman"/>
        </w:rPr>
      </w:pPr>
      <w:r w:rsidRPr="003A7445">
        <w:rPr>
          <w:rFonts w:cs="Times New Roman"/>
        </w:rPr>
        <w:t>_____________</w:t>
      </w:r>
      <w:r w:rsidR="001F6408" w:rsidRPr="003A7445">
        <w:rPr>
          <w:rFonts w:cs="Times New Roman"/>
        </w:rPr>
        <w:t>_</w:t>
      </w:r>
      <w:r w:rsidRPr="003A7445">
        <w:rPr>
          <w:rFonts w:cs="Times New Roman"/>
        </w:rPr>
        <w:t>__</w:t>
      </w:r>
      <w:r w:rsidR="00525548" w:rsidRPr="003A7445">
        <w:rPr>
          <w:rFonts w:cs="Times New Roman"/>
        </w:rPr>
        <w:t>__________</w:t>
      </w:r>
      <w:r w:rsidR="00393527" w:rsidRPr="003A7445">
        <w:rPr>
          <w:rFonts w:cs="Times New Roman"/>
        </w:rPr>
        <w:t>_</w:t>
      </w:r>
      <w:r w:rsidR="00BE2DE6" w:rsidRPr="003A7445">
        <w:rPr>
          <w:rFonts w:cs="Times New Roman"/>
        </w:rPr>
        <w:t>__</w:t>
      </w:r>
      <w:r w:rsidR="00393527" w:rsidRPr="003A7445">
        <w:rPr>
          <w:rFonts w:cs="Times New Roman"/>
        </w:rPr>
        <w:tab/>
      </w:r>
      <w:r w:rsidR="00393527" w:rsidRPr="003A7445">
        <w:rPr>
          <w:rFonts w:cs="Times New Roman"/>
        </w:rPr>
        <w:tab/>
      </w:r>
      <w:r w:rsidR="00785A0A" w:rsidRPr="003A7445">
        <w:rPr>
          <w:rFonts w:cs="Times New Roman"/>
        </w:rPr>
        <w:tab/>
        <w:t xml:space="preserve">     </w:t>
      </w:r>
      <w:r w:rsidRPr="003A7445">
        <w:rPr>
          <w:rFonts w:cs="Times New Roman"/>
        </w:rPr>
        <w:t>_________________</w:t>
      </w:r>
      <w:r w:rsidR="00525548" w:rsidRPr="003A7445">
        <w:rPr>
          <w:rFonts w:cs="Times New Roman"/>
        </w:rPr>
        <w:t>________</w:t>
      </w:r>
      <w:r w:rsidRPr="003A7445">
        <w:rPr>
          <w:rFonts w:cs="Times New Roman"/>
        </w:rPr>
        <w:t>___</w:t>
      </w:r>
    </w:p>
    <w:p w14:paraId="239531BD" w14:textId="77777777" w:rsidR="001A02B5" w:rsidRPr="003A7445" w:rsidRDefault="001F6408">
      <w:pPr>
        <w:pStyle w:val="Bezproreda"/>
        <w:rPr>
          <w:rFonts w:cs="Times New Roman"/>
        </w:rPr>
      </w:pPr>
      <w:r w:rsidRPr="003A7445">
        <w:rPr>
          <w:rFonts w:cs="Times New Roman"/>
        </w:rPr>
        <w:t>Ime i prezime osobe koja je ispunila prijavu</w:t>
      </w:r>
      <w:r w:rsidR="00BE2DE6" w:rsidRPr="003A7445">
        <w:rPr>
          <w:rFonts w:cs="Times New Roman"/>
        </w:rPr>
        <w:tab/>
        <w:t xml:space="preserve">                   </w:t>
      </w:r>
      <w:r w:rsidR="001A02B5" w:rsidRPr="003A7445">
        <w:rPr>
          <w:rFonts w:cs="Times New Roman"/>
        </w:rPr>
        <w:t>Potpi</w:t>
      </w:r>
      <w:r w:rsidR="00B477AE" w:rsidRPr="003A7445">
        <w:rPr>
          <w:rFonts w:cs="Times New Roman"/>
        </w:rPr>
        <w:t>s osobe ovlaštene za zastupanje</w:t>
      </w:r>
    </w:p>
    <w:p w14:paraId="2DA1E6EB" w14:textId="77777777" w:rsidR="007C0A52" w:rsidRPr="003A7445" w:rsidRDefault="007C0A52" w:rsidP="007B69E0">
      <w:pPr>
        <w:pStyle w:val="Bezproreda"/>
        <w:rPr>
          <w:rFonts w:cs="Times New Roman"/>
        </w:rPr>
      </w:pPr>
    </w:p>
    <w:p w14:paraId="3724953F" w14:textId="77777777" w:rsidR="00311157" w:rsidRPr="003A7445" w:rsidRDefault="00311157" w:rsidP="007B69E0">
      <w:pPr>
        <w:pStyle w:val="Bezproreda"/>
        <w:rPr>
          <w:rFonts w:cs="Times New Roman"/>
        </w:rPr>
      </w:pPr>
    </w:p>
    <w:p w14:paraId="117E5D7E" w14:textId="77777777" w:rsidR="007303E2" w:rsidRDefault="007303E2" w:rsidP="007B69E0">
      <w:pPr>
        <w:pStyle w:val="Bezproreda"/>
        <w:rPr>
          <w:rFonts w:cs="Times New Roman"/>
        </w:rPr>
      </w:pPr>
    </w:p>
    <w:p w14:paraId="37D568D1" w14:textId="77777777" w:rsidR="007303E2" w:rsidRDefault="007303E2" w:rsidP="007B69E0">
      <w:pPr>
        <w:pStyle w:val="Bezproreda"/>
        <w:rPr>
          <w:rFonts w:cs="Times New Roman"/>
        </w:rPr>
      </w:pPr>
    </w:p>
    <w:p w14:paraId="1122DCB1" w14:textId="77777777" w:rsidR="00834B08" w:rsidRPr="003A7445" w:rsidRDefault="001A02B5" w:rsidP="007B69E0">
      <w:pPr>
        <w:pStyle w:val="Bezproreda"/>
        <w:rPr>
          <w:rFonts w:cs="Times New Roman"/>
        </w:rPr>
      </w:pPr>
      <w:r w:rsidRPr="003A7445">
        <w:rPr>
          <w:rFonts w:cs="Times New Roman"/>
        </w:rPr>
        <w:t>Mjesto i datum: ______________________</w:t>
      </w:r>
    </w:p>
    <w:sectPr w:rsidR="00834B08" w:rsidRPr="003A7445" w:rsidSect="00BD0E42">
      <w:headerReference w:type="even" r:id="rId9"/>
      <w:headerReference w:type="default" r:id="rId10"/>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BD798" w14:textId="77777777" w:rsidR="009A3509" w:rsidRDefault="009A3509">
      <w:pPr>
        <w:spacing w:after="0" w:line="240" w:lineRule="auto"/>
      </w:pPr>
      <w:r>
        <w:separator/>
      </w:r>
    </w:p>
  </w:endnote>
  <w:endnote w:type="continuationSeparator" w:id="0">
    <w:p w14:paraId="41222F75" w14:textId="77777777" w:rsidR="009A3509" w:rsidRDefault="009A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Lohit Hindi">
    <w:altName w:val="MS Gothic"/>
    <w:charset w:val="80"/>
    <w:family w:val="auto"/>
    <w:pitch w:val="variable"/>
  </w:font>
  <w:font w:name="TimesNewRoman">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24B9" w14:textId="77777777" w:rsidR="009A3509" w:rsidRDefault="009A3509">
      <w:pPr>
        <w:spacing w:after="0" w:line="240" w:lineRule="auto"/>
      </w:pPr>
      <w:r>
        <w:separator/>
      </w:r>
    </w:p>
  </w:footnote>
  <w:footnote w:type="continuationSeparator" w:id="0">
    <w:p w14:paraId="013A0F0A" w14:textId="77777777" w:rsidR="009A3509" w:rsidRDefault="009A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FCD76" w14:textId="77777777" w:rsidR="001A02B5" w:rsidRPr="00197BD6" w:rsidRDefault="00197BD6" w:rsidP="00197BD6">
    <w:pPr>
      <w:pStyle w:val="Zaglavlje"/>
      <w:jc w:val="center"/>
      <w:rPr>
        <w:rFonts w:ascii="Arial Narrow" w:hAnsi="Arial Narrow"/>
        <w:color w:val="A6A6A6"/>
      </w:rPr>
    </w:pPr>
    <w:r>
      <w:rPr>
        <w:rFonts w:ascii="Arial Narrow" w:hAnsi="Arial Narrow"/>
        <w:color w:val="A6A6A6"/>
      </w:rPr>
      <w:t xml:space="preserve">                                                                                                                                        </w:t>
    </w:r>
    <w:r w:rsidR="003311CF">
      <w:rPr>
        <w:rFonts w:ascii="Arial Narrow" w:hAnsi="Arial Narrow"/>
        <w:color w:val="A6A6A6"/>
      </w:rPr>
      <w:t xml:space="preserve">                     OBRAZAC O</w:t>
    </w:r>
    <w:r>
      <w:rPr>
        <w:rFonts w:ascii="Arial Narrow" w:hAnsi="Arial Narrow"/>
        <w:color w:val="A6A6A6"/>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26734" w14:textId="77777777" w:rsidR="00BD0E42" w:rsidRPr="00F629F0" w:rsidRDefault="00BD0E42" w:rsidP="00F629F0">
    <w:pPr>
      <w:pStyle w:val="Zaglavlj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3"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643" w:hanging="360"/>
      </w:pPr>
    </w:lvl>
  </w:abstractNum>
  <w:abstractNum w:abstractNumId="2" w15:restartNumberingAfterBreak="0">
    <w:nsid w:val="00000003"/>
    <w:multiLevelType w:val="singleLevel"/>
    <w:tmpl w:val="255453E8"/>
    <w:name w:val="WW8Num3"/>
    <w:lvl w:ilvl="0">
      <w:start w:val="1"/>
      <w:numFmt w:val="lowerLetter"/>
      <w:lvlText w:val="%1)"/>
      <w:lvlJc w:val="left"/>
      <w:pPr>
        <w:tabs>
          <w:tab w:val="num" w:pos="0"/>
        </w:tabs>
        <w:ind w:left="927" w:hanging="360"/>
      </w:pPr>
      <w:rPr>
        <w:sz w:val="20"/>
        <w:szCs w:val="20"/>
      </w:rPr>
    </w:lvl>
  </w:abstractNum>
  <w:abstractNum w:abstractNumId="3" w15:restartNumberingAfterBreak="0">
    <w:nsid w:val="00000004"/>
    <w:multiLevelType w:val="singleLevel"/>
    <w:tmpl w:val="00000004"/>
    <w:name w:val="WW8Num4"/>
    <w:lvl w:ilvl="0">
      <w:start w:val="5"/>
      <w:numFmt w:val="bullet"/>
      <w:lvlText w:val="-"/>
      <w:lvlJc w:val="left"/>
      <w:pPr>
        <w:tabs>
          <w:tab w:val="num" w:pos="0"/>
        </w:tabs>
        <w:ind w:left="1210" w:hanging="360"/>
      </w:pPr>
      <w:rPr>
        <w:rFonts w:ascii="Arial" w:hAnsi="Arial" w:cs="Arial"/>
      </w:r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Arial" w:eastAsia="Calibri" w:hAnsi="Arial" w:cs="Arial"/>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643"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83228D9"/>
    <w:multiLevelType w:val="hybridMultilevel"/>
    <w:tmpl w:val="8A124278"/>
    <w:lvl w:ilvl="0" w:tplc="6012E5AA">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8" w15:restartNumberingAfterBreak="0">
    <w:nsid w:val="168C24AF"/>
    <w:multiLevelType w:val="hybridMultilevel"/>
    <w:tmpl w:val="DB3AED6E"/>
    <w:lvl w:ilvl="0" w:tplc="8D324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BD2143"/>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67324B"/>
    <w:multiLevelType w:val="hybridMultilevel"/>
    <w:tmpl w:val="6518AED8"/>
    <w:lvl w:ilvl="0" w:tplc="6012E5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EC1544"/>
    <w:multiLevelType w:val="hybridMultilevel"/>
    <w:tmpl w:val="000C1132"/>
    <w:lvl w:ilvl="0" w:tplc="6012E5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3463F"/>
    <w:multiLevelType w:val="hybridMultilevel"/>
    <w:tmpl w:val="5CF0F522"/>
    <w:lvl w:ilvl="0" w:tplc="6012E5AA">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403E5A0A"/>
    <w:multiLevelType w:val="hybridMultilevel"/>
    <w:tmpl w:val="7C00AA02"/>
    <w:lvl w:ilvl="0" w:tplc="96DE3A9A">
      <w:start w:val="9"/>
      <w:numFmt w:val="bullet"/>
      <w:lvlText w:val="-"/>
      <w:lvlJc w:val="left"/>
      <w:pPr>
        <w:ind w:left="720" w:hanging="360"/>
      </w:pPr>
      <w:rPr>
        <w:rFonts w:ascii="Arial Narrow" w:eastAsia="Arial Unicode MS"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BA3968"/>
    <w:multiLevelType w:val="hybridMultilevel"/>
    <w:tmpl w:val="C52A8054"/>
    <w:lvl w:ilvl="0" w:tplc="43F6B40C">
      <w:start w:val="6"/>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516A04F7"/>
    <w:multiLevelType w:val="hybridMultilevel"/>
    <w:tmpl w:val="A19A0130"/>
    <w:lvl w:ilvl="0" w:tplc="9ADEE278">
      <w:start w:val="9"/>
      <w:numFmt w:val="decimal"/>
      <w:lvlText w:val="%1."/>
      <w:lvlJc w:val="left"/>
      <w:pPr>
        <w:ind w:left="1364" w:hanging="360"/>
      </w:pPr>
      <w:rPr>
        <w:rFonts w:hint="default"/>
      </w:rPr>
    </w:lvl>
    <w:lvl w:ilvl="1" w:tplc="04100019" w:tentative="1">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15:restartNumberingAfterBreak="0">
    <w:nsid w:val="54127FE2"/>
    <w:multiLevelType w:val="hybridMultilevel"/>
    <w:tmpl w:val="FC18C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63426D"/>
    <w:multiLevelType w:val="hybridMultilevel"/>
    <w:tmpl w:val="89761C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5876565">
    <w:abstractNumId w:val="0"/>
  </w:num>
  <w:num w:numId="2" w16cid:durableId="1839688859">
    <w:abstractNumId w:val="1"/>
  </w:num>
  <w:num w:numId="3" w16cid:durableId="1853296936">
    <w:abstractNumId w:val="2"/>
  </w:num>
  <w:num w:numId="4" w16cid:durableId="511996463">
    <w:abstractNumId w:val="3"/>
  </w:num>
  <w:num w:numId="5" w16cid:durableId="1426339925">
    <w:abstractNumId w:val="4"/>
  </w:num>
  <w:num w:numId="6" w16cid:durableId="645938756">
    <w:abstractNumId w:val="5"/>
  </w:num>
  <w:num w:numId="7" w16cid:durableId="113599247">
    <w:abstractNumId w:val="6"/>
  </w:num>
  <w:num w:numId="8" w16cid:durableId="1277786897">
    <w:abstractNumId w:val="8"/>
  </w:num>
  <w:num w:numId="9" w16cid:durableId="1494024513">
    <w:abstractNumId w:val="15"/>
  </w:num>
  <w:num w:numId="10" w16cid:durableId="383022680">
    <w:abstractNumId w:val="16"/>
  </w:num>
  <w:num w:numId="11" w16cid:durableId="121651158">
    <w:abstractNumId w:val="12"/>
  </w:num>
  <w:num w:numId="12" w16cid:durableId="797458429">
    <w:abstractNumId w:val="7"/>
  </w:num>
  <w:num w:numId="13" w16cid:durableId="1818841751">
    <w:abstractNumId w:val="13"/>
  </w:num>
  <w:num w:numId="14" w16cid:durableId="272520648">
    <w:abstractNumId w:val="11"/>
  </w:num>
  <w:num w:numId="15" w16cid:durableId="1033726015">
    <w:abstractNumId w:val="14"/>
  </w:num>
  <w:num w:numId="16" w16cid:durableId="1397708149">
    <w:abstractNumId w:val="9"/>
  </w:num>
  <w:num w:numId="17" w16cid:durableId="1380015305">
    <w:abstractNumId w:val="18"/>
  </w:num>
  <w:num w:numId="18" w16cid:durableId="751896213">
    <w:abstractNumId w:val="10"/>
  </w:num>
  <w:num w:numId="19" w16cid:durableId="1363826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2A12"/>
    <w:rsid w:val="00016A96"/>
    <w:rsid w:val="00024290"/>
    <w:rsid w:val="00026A05"/>
    <w:rsid w:val="000274EE"/>
    <w:rsid w:val="000413AC"/>
    <w:rsid w:val="00045215"/>
    <w:rsid w:val="00047133"/>
    <w:rsid w:val="000540DF"/>
    <w:rsid w:val="00063C6E"/>
    <w:rsid w:val="00075D9F"/>
    <w:rsid w:val="0008541B"/>
    <w:rsid w:val="00086DD5"/>
    <w:rsid w:val="00097ABD"/>
    <w:rsid w:val="000A5583"/>
    <w:rsid w:val="000C17DE"/>
    <w:rsid w:val="000D2CF9"/>
    <w:rsid w:val="000D51CD"/>
    <w:rsid w:val="000D74B6"/>
    <w:rsid w:val="000E743F"/>
    <w:rsid w:val="000F27AE"/>
    <w:rsid w:val="001010A6"/>
    <w:rsid w:val="00107ED4"/>
    <w:rsid w:val="00134C6A"/>
    <w:rsid w:val="001362AE"/>
    <w:rsid w:val="00152AB9"/>
    <w:rsid w:val="001551D0"/>
    <w:rsid w:val="0016666D"/>
    <w:rsid w:val="001673E6"/>
    <w:rsid w:val="00182E31"/>
    <w:rsid w:val="00183970"/>
    <w:rsid w:val="00197BD6"/>
    <w:rsid w:val="001A02B5"/>
    <w:rsid w:val="001A15D1"/>
    <w:rsid w:val="001C4E1E"/>
    <w:rsid w:val="001C5769"/>
    <w:rsid w:val="001E3173"/>
    <w:rsid w:val="001F6408"/>
    <w:rsid w:val="00200183"/>
    <w:rsid w:val="0021123E"/>
    <w:rsid w:val="0021536D"/>
    <w:rsid w:val="0022715C"/>
    <w:rsid w:val="00256A52"/>
    <w:rsid w:val="002866B2"/>
    <w:rsid w:val="002A5E72"/>
    <w:rsid w:val="002E0125"/>
    <w:rsid w:val="002E1CF2"/>
    <w:rsid w:val="002E428F"/>
    <w:rsid w:val="002F02EC"/>
    <w:rsid w:val="00302496"/>
    <w:rsid w:val="00306E41"/>
    <w:rsid w:val="00311157"/>
    <w:rsid w:val="00317E78"/>
    <w:rsid w:val="003311CF"/>
    <w:rsid w:val="00335512"/>
    <w:rsid w:val="0034325B"/>
    <w:rsid w:val="00366F42"/>
    <w:rsid w:val="00367592"/>
    <w:rsid w:val="00373EF1"/>
    <w:rsid w:val="00393527"/>
    <w:rsid w:val="003A0A87"/>
    <w:rsid w:val="003A2FDD"/>
    <w:rsid w:val="003A7445"/>
    <w:rsid w:val="003B5DE4"/>
    <w:rsid w:val="003C2A12"/>
    <w:rsid w:val="003C6A35"/>
    <w:rsid w:val="003D706A"/>
    <w:rsid w:val="003E6409"/>
    <w:rsid w:val="003E6C44"/>
    <w:rsid w:val="003F70AD"/>
    <w:rsid w:val="00404A80"/>
    <w:rsid w:val="00431577"/>
    <w:rsid w:val="00452F62"/>
    <w:rsid w:val="004553D5"/>
    <w:rsid w:val="00464923"/>
    <w:rsid w:val="00467930"/>
    <w:rsid w:val="004B52BE"/>
    <w:rsid w:val="004B7FAB"/>
    <w:rsid w:val="004C2459"/>
    <w:rsid w:val="004C47B1"/>
    <w:rsid w:val="004C529A"/>
    <w:rsid w:val="004D16D0"/>
    <w:rsid w:val="004F530D"/>
    <w:rsid w:val="00521C42"/>
    <w:rsid w:val="00525548"/>
    <w:rsid w:val="00544431"/>
    <w:rsid w:val="005529ED"/>
    <w:rsid w:val="00557A41"/>
    <w:rsid w:val="00560C84"/>
    <w:rsid w:val="00576A65"/>
    <w:rsid w:val="00587C66"/>
    <w:rsid w:val="005936E5"/>
    <w:rsid w:val="005B6402"/>
    <w:rsid w:val="005C0701"/>
    <w:rsid w:val="005D2034"/>
    <w:rsid w:val="005E0B21"/>
    <w:rsid w:val="005E243A"/>
    <w:rsid w:val="005E609D"/>
    <w:rsid w:val="005F032F"/>
    <w:rsid w:val="005F5263"/>
    <w:rsid w:val="006238DF"/>
    <w:rsid w:val="006353C7"/>
    <w:rsid w:val="00635F61"/>
    <w:rsid w:val="00653242"/>
    <w:rsid w:val="00653ED2"/>
    <w:rsid w:val="00670D06"/>
    <w:rsid w:val="00671B5D"/>
    <w:rsid w:val="00697AFC"/>
    <w:rsid w:val="006A44A0"/>
    <w:rsid w:val="006C3864"/>
    <w:rsid w:val="006D02A7"/>
    <w:rsid w:val="006E5920"/>
    <w:rsid w:val="006E6434"/>
    <w:rsid w:val="00701738"/>
    <w:rsid w:val="007125EC"/>
    <w:rsid w:val="007303E2"/>
    <w:rsid w:val="007426E5"/>
    <w:rsid w:val="00761DEF"/>
    <w:rsid w:val="00767C58"/>
    <w:rsid w:val="007765C0"/>
    <w:rsid w:val="00785A0A"/>
    <w:rsid w:val="00794AEB"/>
    <w:rsid w:val="007A7E4A"/>
    <w:rsid w:val="007B6408"/>
    <w:rsid w:val="007B69E0"/>
    <w:rsid w:val="007C0A52"/>
    <w:rsid w:val="007C3E0C"/>
    <w:rsid w:val="007F2241"/>
    <w:rsid w:val="008041F9"/>
    <w:rsid w:val="00804F98"/>
    <w:rsid w:val="008323C0"/>
    <w:rsid w:val="00834B08"/>
    <w:rsid w:val="00846560"/>
    <w:rsid w:val="00870DA0"/>
    <w:rsid w:val="0087606A"/>
    <w:rsid w:val="008951C4"/>
    <w:rsid w:val="008A323E"/>
    <w:rsid w:val="008E62FF"/>
    <w:rsid w:val="008F32D9"/>
    <w:rsid w:val="008F48D4"/>
    <w:rsid w:val="009169F1"/>
    <w:rsid w:val="00937C4F"/>
    <w:rsid w:val="00947B61"/>
    <w:rsid w:val="00982499"/>
    <w:rsid w:val="009871B5"/>
    <w:rsid w:val="00987FAE"/>
    <w:rsid w:val="00990285"/>
    <w:rsid w:val="009A3509"/>
    <w:rsid w:val="009B6ED3"/>
    <w:rsid w:val="009C07F4"/>
    <w:rsid w:val="009D1B9E"/>
    <w:rsid w:val="009E312A"/>
    <w:rsid w:val="009F7F12"/>
    <w:rsid w:val="00A0137A"/>
    <w:rsid w:val="00A027C4"/>
    <w:rsid w:val="00A06C3F"/>
    <w:rsid w:val="00A23D49"/>
    <w:rsid w:val="00A72C93"/>
    <w:rsid w:val="00A77372"/>
    <w:rsid w:val="00A812DE"/>
    <w:rsid w:val="00A86226"/>
    <w:rsid w:val="00A95895"/>
    <w:rsid w:val="00AA6FD5"/>
    <w:rsid w:val="00AC6100"/>
    <w:rsid w:val="00AD3881"/>
    <w:rsid w:val="00AD5D0E"/>
    <w:rsid w:val="00B141A1"/>
    <w:rsid w:val="00B24FFB"/>
    <w:rsid w:val="00B440CE"/>
    <w:rsid w:val="00B447DE"/>
    <w:rsid w:val="00B477AE"/>
    <w:rsid w:val="00B65EB5"/>
    <w:rsid w:val="00B83AE0"/>
    <w:rsid w:val="00B96A39"/>
    <w:rsid w:val="00BC4C9F"/>
    <w:rsid w:val="00BC7311"/>
    <w:rsid w:val="00BC7B42"/>
    <w:rsid w:val="00BD0E42"/>
    <w:rsid w:val="00BD1FE7"/>
    <w:rsid w:val="00BE17D2"/>
    <w:rsid w:val="00BE2DE6"/>
    <w:rsid w:val="00C0674B"/>
    <w:rsid w:val="00C467AF"/>
    <w:rsid w:val="00C72199"/>
    <w:rsid w:val="00C95B41"/>
    <w:rsid w:val="00C9763E"/>
    <w:rsid w:val="00CB1B3F"/>
    <w:rsid w:val="00CC6851"/>
    <w:rsid w:val="00CD39FD"/>
    <w:rsid w:val="00CD457C"/>
    <w:rsid w:val="00CF29CA"/>
    <w:rsid w:val="00D00C14"/>
    <w:rsid w:val="00D013DB"/>
    <w:rsid w:val="00D0191B"/>
    <w:rsid w:val="00D03A4A"/>
    <w:rsid w:val="00D03DFE"/>
    <w:rsid w:val="00D40B52"/>
    <w:rsid w:val="00D46904"/>
    <w:rsid w:val="00D54784"/>
    <w:rsid w:val="00D60C5A"/>
    <w:rsid w:val="00DC1831"/>
    <w:rsid w:val="00E00E0B"/>
    <w:rsid w:val="00E120D2"/>
    <w:rsid w:val="00E15AB8"/>
    <w:rsid w:val="00E15B66"/>
    <w:rsid w:val="00E21F5E"/>
    <w:rsid w:val="00E22F21"/>
    <w:rsid w:val="00E5500A"/>
    <w:rsid w:val="00E814A3"/>
    <w:rsid w:val="00E866CD"/>
    <w:rsid w:val="00EA5E3F"/>
    <w:rsid w:val="00EB198B"/>
    <w:rsid w:val="00EB46C5"/>
    <w:rsid w:val="00EC5122"/>
    <w:rsid w:val="00ED00BF"/>
    <w:rsid w:val="00ED3834"/>
    <w:rsid w:val="00EF42BB"/>
    <w:rsid w:val="00F0362D"/>
    <w:rsid w:val="00F15C80"/>
    <w:rsid w:val="00F227DC"/>
    <w:rsid w:val="00F629F0"/>
    <w:rsid w:val="00F63048"/>
    <w:rsid w:val="00F823D1"/>
    <w:rsid w:val="00FA1D1B"/>
    <w:rsid w:val="00FD018A"/>
    <w:rsid w:val="00FD3D5F"/>
    <w:rsid w:val="00FE1E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A9B9A5"/>
  <w15:docId w15:val="{B3621986-8A34-4B7C-9C9A-99D31E16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6A"/>
    <w:pPr>
      <w:suppressAutoHyphens/>
      <w:spacing w:after="200" w:line="276" w:lineRule="auto"/>
    </w:pPr>
    <w:rPr>
      <w:rFonts w:ascii="Calibri" w:eastAsia="Calibri" w:hAnsi="Calibri" w:cs="Calibri"/>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4z0">
    <w:name w:val="WW8Num4z0"/>
    <w:rsid w:val="00134C6A"/>
    <w:rPr>
      <w:rFonts w:ascii="Arial" w:eastAsia="Calibri" w:hAnsi="Arial" w:cs="Arial"/>
    </w:rPr>
  </w:style>
  <w:style w:type="character" w:customStyle="1" w:styleId="WW8Num5z3">
    <w:name w:val="WW8Num5z3"/>
    <w:rsid w:val="00134C6A"/>
    <w:rPr>
      <w:rFonts w:ascii="Arial" w:eastAsia="Calibri" w:hAnsi="Arial" w:cs="Arial"/>
    </w:rPr>
  </w:style>
  <w:style w:type="character" w:customStyle="1" w:styleId="Absatz-Standardschriftart">
    <w:name w:val="Absatz-Standardschriftart"/>
    <w:rsid w:val="00134C6A"/>
  </w:style>
  <w:style w:type="character" w:customStyle="1" w:styleId="WW-Absatz-Standardschriftart">
    <w:name w:val="WW-Absatz-Standardschriftart"/>
    <w:rsid w:val="00134C6A"/>
  </w:style>
  <w:style w:type="character" w:customStyle="1" w:styleId="WW-Absatz-Standardschriftart1">
    <w:name w:val="WW-Absatz-Standardschriftart1"/>
    <w:rsid w:val="00134C6A"/>
  </w:style>
  <w:style w:type="character" w:customStyle="1" w:styleId="WW8Num4z1">
    <w:name w:val="WW8Num4z1"/>
    <w:rsid w:val="00134C6A"/>
    <w:rPr>
      <w:rFonts w:ascii="Courier New" w:hAnsi="Courier New" w:cs="Courier New"/>
    </w:rPr>
  </w:style>
  <w:style w:type="character" w:customStyle="1" w:styleId="WW8Num4z2">
    <w:name w:val="WW8Num4z2"/>
    <w:rsid w:val="00134C6A"/>
    <w:rPr>
      <w:rFonts w:ascii="Wingdings" w:hAnsi="Wingdings"/>
    </w:rPr>
  </w:style>
  <w:style w:type="character" w:customStyle="1" w:styleId="WW8Num4z3">
    <w:name w:val="WW8Num4z3"/>
    <w:rsid w:val="00134C6A"/>
    <w:rPr>
      <w:rFonts w:ascii="Symbol" w:hAnsi="Symbol"/>
    </w:rPr>
  </w:style>
  <w:style w:type="character" w:customStyle="1" w:styleId="WW8Num8z0">
    <w:name w:val="WW8Num8z0"/>
    <w:rsid w:val="00134C6A"/>
    <w:rPr>
      <w:rFonts w:ascii="Calibri" w:eastAsia="Calibri" w:hAnsi="Calibri" w:cs="Times New Roman"/>
      <w:sz w:val="22"/>
    </w:rPr>
  </w:style>
  <w:style w:type="character" w:customStyle="1" w:styleId="WW8Num8z1">
    <w:name w:val="WW8Num8z1"/>
    <w:rsid w:val="00134C6A"/>
    <w:rPr>
      <w:rFonts w:ascii="Courier New" w:hAnsi="Courier New" w:cs="Courier New"/>
    </w:rPr>
  </w:style>
  <w:style w:type="character" w:customStyle="1" w:styleId="WW8Num8z2">
    <w:name w:val="WW8Num8z2"/>
    <w:rsid w:val="00134C6A"/>
    <w:rPr>
      <w:rFonts w:ascii="Wingdings" w:hAnsi="Wingdings"/>
    </w:rPr>
  </w:style>
  <w:style w:type="character" w:customStyle="1" w:styleId="WW8Num8z3">
    <w:name w:val="WW8Num8z3"/>
    <w:rsid w:val="00134C6A"/>
    <w:rPr>
      <w:rFonts w:ascii="Symbol" w:hAnsi="Symbol"/>
    </w:rPr>
  </w:style>
  <w:style w:type="character" w:customStyle="1" w:styleId="BalloonTextChar">
    <w:name w:val="Balloon Text Char"/>
    <w:rsid w:val="00134C6A"/>
    <w:rPr>
      <w:rFonts w:ascii="Tahoma" w:hAnsi="Tahoma" w:cs="Tahoma"/>
      <w:sz w:val="16"/>
      <w:szCs w:val="16"/>
    </w:rPr>
  </w:style>
  <w:style w:type="character" w:styleId="Hiperveza">
    <w:name w:val="Hyperlink"/>
    <w:rsid w:val="00134C6A"/>
    <w:rPr>
      <w:color w:val="0000FF"/>
      <w:u w:val="single"/>
    </w:rPr>
  </w:style>
  <w:style w:type="character" w:customStyle="1" w:styleId="HeaderChar">
    <w:name w:val="Header Char"/>
    <w:rsid w:val="00134C6A"/>
    <w:rPr>
      <w:sz w:val="22"/>
      <w:szCs w:val="22"/>
    </w:rPr>
  </w:style>
  <w:style w:type="character" w:customStyle="1" w:styleId="FooterChar">
    <w:name w:val="Footer Char"/>
    <w:rsid w:val="00134C6A"/>
    <w:rPr>
      <w:sz w:val="22"/>
      <w:szCs w:val="22"/>
    </w:rPr>
  </w:style>
  <w:style w:type="character" w:styleId="Referencakomentara">
    <w:name w:val="annotation reference"/>
    <w:rsid w:val="00134C6A"/>
    <w:rPr>
      <w:sz w:val="16"/>
      <w:szCs w:val="16"/>
    </w:rPr>
  </w:style>
  <w:style w:type="character" w:customStyle="1" w:styleId="CommentTextChar">
    <w:name w:val="Comment Text Char"/>
    <w:rsid w:val="00134C6A"/>
    <w:rPr>
      <w:lang w:val="hr-HR"/>
    </w:rPr>
  </w:style>
  <w:style w:type="character" w:customStyle="1" w:styleId="CommentSubjectChar">
    <w:name w:val="Comment Subject Char"/>
    <w:rsid w:val="00134C6A"/>
    <w:rPr>
      <w:b/>
      <w:bCs/>
      <w:lang w:val="hr-HR"/>
    </w:rPr>
  </w:style>
  <w:style w:type="paragraph" w:customStyle="1" w:styleId="Naslov1">
    <w:name w:val="Naslov1"/>
    <w:basedOn w:val="Normal"/>
    <w:next w:val="Tijeloteksta"/>
    <w:rsid w:val="00134C6A"/>
    <w:pPr>
      <w:keepNext/>
      <w:spacing w:before="240" w:after="120"/>
    </w:pPr>
    <w:rPr>
      <w:rFonts w:ascii="Arial" w:eastAsia="DejaVu Sans" w:hAnsi="Arial" w:cs="Lohit Hindi"/>
      <w:sz w:val="24"/>
      <w:szCs w:val="28"/>
    </w:rPr>
  </w:style>
  <w:style w:type="paragraph" w:styleId="Tijeloteksta">
    <w:name w:val="Body Text"/>
    <w:basedOn w:val="Normal"/>
    <w:rsid w:val="00134C6A"/>
    <w:pPr>
      <w:spacing w:after="120"/>
    </w:pPr>
  </w:style>
  <w:style w:type="paragraph" w:styleId="Popis">
    <w:name w:val="List"/>
    <w:basedOn w:val="Tijeloteksta"/>
    <w:rsid w:val="00134C6A"/>
    <w:rPr>
      <w:rFonts w:ascii="Arial" w:hAnsi="Arial" w:cs="Lohit Hindi"/>
    </w:rPr>
  </w:style>
  <w:style w:type="paragraph" w:customStyle="1" w:styleId="Opis">
    <w:name w:val="Opis"/>
    <w:basedOn w:val="Normal"/>
    <w:rsid w:val="00134C6A"/>
    <w:pPr>
      <w:suppressLineNumbers/>
      <w:spacing w:before="120" w:after="120"/>
    </w:pPr>
    <w:rPr>
      <w:rFonts w:ascii="Arial" w:hAnsi="Arial" w:cs="Lohit Hindi"/>
      <w:i/>
      <w:iCs/>
      <w:sz w:val="24"/>
      <w:szCs w:val="24"/>
    </w:rPr>
  </w:style>
  <w:style w:type="paragraph" w:customStyle="1" w:styleId="Indeks">
    <w:name w:val="Indeks"/>
    <w:basedOn w:val="Normal"/>
    <w:rsid w:val="00134C6A"/>
    <w:pPr>
      <w:suppressLineNumbers/>
    </w:pPr>
    <w:rPr>
      <w:rFonts w:ascii="Arial" w:hAnsi="Arial" w:cs="Lohit Hindi"/>
    </w:rPr>
  </w:style>
  <w:style w:type="paragraph" w:styleId="Tekstbalonia">
    <w:name w:val="Balloon Text"/>
    <w:basedOn w:val="Normal"/>
    <w:rsid w:val="00134C6A"/>
    <w:pPr>
      <w:spacing w:after="0" w:line="240" w:lineRule="auto"/>
    </w:pPr>
    <w:rPr>
      <w:rFonts w:ascii="Tahoma" w:hAnsi="Tahoma" w:cs="Tahoma"/>
      <w:sz w:val="16"/>
      <w:szCs w:val="16"/>
    </w:rPr>
  </w:style>
  <w:style w:type="paragraph" w:styleId="Bezproreda">
    <w:name w:val="No Spacing"/>
    <w:qFormat/>
    <w:rsid w:val="00134C6A"/>
    <w:pPr>
      <w:suppressAutoHyphens/>
    </w:pPr>
    <w:rPr>
      <w:rFonts w:ascii="Calibri" w:eastAsia="Calibri" w:hAnsi="Calibri" w:cs="Calibri"/>
      <w:sz w:val="22"/>
      <w:szCs w:val="22"/>
      <w:lang w:eastAsia="ar-SA"/>
    </w:rPr>
  </w:style>
  <w:style w:type="paragraph" w:styleId="Zaglavlje">
    <w:name w:val="header"/>
    <w:basedOn w:val="Normal"/>
    <w:rsid w:val="00134C6A"/>
    <w:pPr>
      <w:tabs>
        <w:tab w:val="center" w:pos="4536"/>
        <w:tab w:val="right" w:pos="9072"/>
      </w:tabs>
    </w:pPr>
  </w:style>
  <w:style w:type="paragraph" w:styleId="Podnoje">
    <w:name w:val="footer"/>
    <w:basedOn w:val="Normal"/>
    <w:rsid w:val="00134C6A"/>
    <w:pPr>
      <w:tabs>
        <w:tab w:val="center" w:pos="4536"/>
        <w:tab w:val="right" w:pos="9072"/>
      </w:tabs>
    </w:pPr>
  </w:style>
  <w:style w:type="paragraph" w:styleId="Tekstkomentara">
    <w:name w:val="annotation text"/>
    <w:basedOn w:val="Normal"/>
    <w:rsid w:val="00134C6A"/>
    <w:rPr>
      <w:sz w:val="20"/>
      <w:szCs w:val="20"/>
    </w:rPr>
  </w:style>
  <w:style w:type="paragraph" w:styleId="Predmetkomentara">
    <w:name w:val="annotation subject"/>
    <w:basedOn w:val="Tekstkomentara"/>
    <w:next w:val="Tekstkomentara"/>
    <w:rsid w:val="00134C6A"/>
    <w:rPr>
      <w:b/>
      <w:bCs/>
    </w:rPr>
  </w:style>
  <w:style w:type="paragraph" w:customStyle="1" w:styleId="Sadrajokvira">
    <w:name w:val="Sadržaj okvira"/>
    <w:basedOn w:val="Tijeloteksta"/>
    <w:rsid w:val="00134C6A"/>
  </w:style>
  <w:style w:type="paragraph" w:customStyle="1" w:styleId="Sadrajitablice">
    <w:name w:val="Sadržaji tablice"/>
    <w:basedOn w:val="Normal"/>
    <w:rsid w:val="00134C6A"/>
    <w:pPr>
      <w:suppressLineNumbers/>
    </w:pPr>
  </w:style>
  <w:style w:type="paragraph" w:customStyle="1" w:styleId="Naslovtablice">
    <w:name w:val="Naslov tablice"/>
    <w:basedOn w:val="Sadrajitablice"/>
    <w:rsid w:val="00134C6A"/>
    <w:pPr>
      <w:jc w:val="center"/>
    </w:pPr>
    <w:rPr>
      <w:b/>
      <w:bCs/>
    </w:rPr>
  </w:style>
  <w:style w:type="paragraph" w:customStyle="1" w:styleId="SubTitle1">
    <w:name w:val="SubTitle 1"/>
    <w:basedOn w:val="Normal"/>
    <w:next w:val="SubTitle2"/>
    <w:rsid w:val="002E1CF2"/>
    <w:pPr>
      <w:suppressAutoHyphens w:val="0"/>
      <w:spacing w:after="240" w:line="240" w:lineRule="auto"/>
      <w:jc w:val="center"/>
    </w:pPr>
    <w:rPr>
      <w:rFonts w:ascii="Times New Roman" w:eastAsia="Times New Roman" w:hAnsi="Times New Roman" w:cs="Times New Roman"/>
      <w:b/>
      <w:snapToGrid w:val="0"/>
      <w:sz w:val="40"/>
      <w:szCs w:val="20"/>
      <w:lang w:val="en-GB" w:eastAsia="en-US"/>
    </w:rPr>
  </w:style>
  <w:style w:type="paragraph" w:customStyle="1" w:styleId="SubTitle2">
    <w:name w:val="SubTitle 2"/>
    <w:basedOn w:val="Normal"/>
    <w:rsid w:val="002E1CF2"/>
    <w:pPr>
      <w:suppressAutoHyphens w:val="0"/>
      <w:spacing w:after="240" w:line="240" w:lineRule="auto"/>
      <w:jc w:val="center"/>
    </w:pPr>
    <w:rPr>
      <w:rFonts w:ascii="Times New Roman" w:eastAsia="Times New Roman" w:hAnsi="Times New Roman" w:cs="Times New Roman"/>
      <w:b/>
      <w:snapToGrid w:val="0"/>
      <w:sz w:val="32"/>
      <w:szCs w:val="20"/>
      <w:lang w:val="en-GB" w:eastAsia="en-US"/>
    </w:rPr>
  </w:style>
  <w:style w:type="table" w:styleId="Reetkatablice">
    <w:name w:val="Table Grid"/>
    <w:basedOn w:val="Obinatablica"/>
    <w:uiPriority w:val="59"/>
    <w:rsid w:val="0034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455580">
      <w:bodyDiv w:val="1"/>
      <w:marLeft w:val="0"/>
      <w:marRight w:val="0"/>
      <w:marTop w:val="0"/>
      <w:marBottom w:val="0"/>
      <w:divBdr>
        <w:top w:val="none" w:sz="0" w:space="0" w:color="auto"/>
        <w:left w:val="none" w:sz="0" w:space="0" w:color="auto"/>
        <w:bottom w:val="none" w:sz="0" w:space="0" w:color="auto"/>
        <w:right w:val="none" w:sz="0" w:space="0" w:color="auto"/>
      </w:divBdr>
    </w:div>
    <w:div w:id="15716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F7BE-6670-4FA9-AB27-B35372FD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312</Words>
  <Characters>1781</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Slaviša Šmalc</dc:creator>
  <cp:lastModifiedBy>Korisnik</cp:lastModifiedBy>
  <cp:revision>18</cp:revision>
  <cp:lastPrinted>2024-03-08T07:47:00Z</cp:lastPrinted>
  <dcterms:created xsi:type="dcterms:W3CDTF">2016-02-04T19:30:00Z</dcterms:created>
  <dcterms:modified xsi:type="dcterms:W3CDTF">2026-01-08T10:54:00Z</dcterms:modified>
</cp:coreProperties>
</file>